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C25255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>
        <w:rPr>
          <w:rFonts w:ascii="Tahoma" w:hAnsi="Tahoma" w:cs="Tahoma"/>
          <w:sz w:val="16"/>
          <w:szCs w:val="16"/>
          <w:lang w:eastAsia="pl-PL"/>
        </w:rPr>
        <w:t xml:space="preserve">     Załącznik Nr 8</w:t>
      </w:r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>………</w:t>
      </w:r>
      <w:bookmarkStart w:id="0" w:name="_GoBack"/>
      <w:bookmarkEnd w:id="0"/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……………………………..</w:t>
      </w:r>
    </w:p>
    <w:p w:rsidR="00001302" w:rsidRPr="00001302" w:rsidRDefault="00001302" w:rsidP="00C5142A">
      <w:pPr>
        <w:suppressAutoHyphens w:val="0"/>
        <w:ind w:left="7079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001302" w:rsidRPr="00001302" w:rsidRDefault="00001302" w:rsidP="00001302">
      <w:pPr>
        <w:keepNext/>
        <w:suppressAutoHyphens w:val="0"/>
        <w:outlineLvl w:val="0"/>
        <w:rPr>
          <w:rFonts w:ascii="Tahoma" w:hAnsi="Tahoma" w:cs="Tahoma"/>
          <w:b/>
          <w:bCs/>
          <w:spacing w:val="34"/>
          <w:sz w:val="20"/>
          <w:szCs w:val="20"/>
          <w:u w:val="single"/>
          <w:lang w:eastAsia="pl-PL"/>
        </w:rPr>
      </w:pPr>
    </w:p>
    <w:p w:rsidR="00C5142A" w:rsidRPr="00C5142A" w:rsidRDefault="00C5142A" w:rsidP="00C5142A">
      <w:pPr>
        <w:jc w:val="center"/>
        <w:rPr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142A" w:rsidRPr="00C5142A" w:rsidRDefault="00C5142A" w:rsidP="00C5142A">
      <w:pPr>
        <w:jc w:val="center"/>
        <w:rPr>
          <w:rFonts w:ascii="Calibri" w:hAnsi="Calibri" w:cs="Calibri"/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42A">
        <w:rPr>
          <w:rFonts w:ascii="Calibri" w:hAnsi="Calibri" w:cs="Calibri"/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OSÓB, KTÓRE BĘDĄ UCZESTNICZYĆ W WYKONYWANIU ZAMÓWIENIA</w:t>
      </w: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  <w:r w:rsidRPr="00C5142A">
        <w:rPr>
          <w:rFonts w:ascii="Calibri" w:hAnsi="Calibri" w:cs="Calibri"/>
          <w:lang w:eastAsia="zh-CN"/>
        </w:rPr>
        <w:t>Ja (My), niżej podpisany (-ni)………………………………………………………………………………………………………..</w:t>
      </w: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  <w:r w:rsidRPr="00C5142A">
        <w:rPr>
          <w:rFonts w:ascii="Calibri" w:hAnsi="Calibri" w:cs="Calibri"/>
          <w:lang w:eastAsia="zh-CN"/>
        </w:rPr>
        <w:t>działając w imieniu i na rzecz:</w:t>
      </w: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  <w:r w:rsidRPr="00C5142A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C5142A">
        <w:rPr>
          <w:rFonts w:ascii="Calibri" w:hAnsi="Calibri" w:cs="Calibri"/>
          <w:lang w:eastAsia="zh-CN"/>
        </w:rPr>
        <w:t>.</w:t>
      </w: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lang w:eastAsia="zh-CN"/>
        </w:rPr>
        <w:tab/>
      </w:r>
      <w:r w:rsidRPr="00C5142A">
        <w:rPr>
          <w:rFonts w:ascii="Calibri" w:hAnsi="Calibri" w:cs="Calibri"/>
          <w:sz w:val="16"/>
          <w:szCs w:val="16"/>
          <w:lang w:eastAsia="zh-CN"/>
        </w:rPr>
        <w:t>(pełna nazwa Wykonawcy)</w:t>
      </w: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C5142A">
        <w:rPr>
          <w:rFonts w:ascii="Calibri" w:hAnsi="Calibri" w:cs="Calibri"/>
          <w:lang w:eastAsia="zh-CN"/>
        </w:rPr>
        <w:t>..</w:t>
      </w:r>
    </w:p>
    <w:p w:rsidR="00C5142A" w:rsidRPr="00C5142A" w:rsidRDefault="00C5142A" w:rsidP="00C5142A">
      <w:pPr>
        <w:jc w:val="center"/>
        <w:rPr>
          <w:rFonts w:ascii="Calibri" w:hAnsi="Calibri" w:cs="Calibri"/>
          <w:lang w:eastAsia="zh-CN"/>
        </w:rPr>
      </w:pPr>
      <w:r w:rsidRPr="00C5142A">
        <w:rPr>
          <w:rFonts w:ascii="Calibri" w:hAnsi="Calibri" w:cs="Calibri"/>
          <w:sz w:val="16"/>
          <w:szCs w:val="16"/>
          <w:lang w:eastAsia="zh-CN"/>
        </w:rPr>
        <w:t>(adres siedziby Wykonawcy)</w:t>
      </w:r>
    </w:p>
    <w:p w:rsidR="00C5142A" w:rsidRPr="00C5142A" w:rsidRDefault="00C5142A" w:rsidP="00C5142A">
      <w:pPr>
        <w:jc w:val="both"/>
        <w:rPr>
          <w:rFonts w:ascii="Calibri" w:hAnsi="Calibri" w:cs="Calibri"/>
          <w:bCs/>
          <w:i/>
          <w:lang w:eastAsia="zh-CN"/>
        </w:rPr>
      </w:pPr>
      <w:r w:rsidRPr="00C5142A">
        <w:rPr>
          <w:rFonts w:ascii="Calibri" w:hAnsi="Calibri" w:cs="Calibri"/>
          <w:lang w:eastAsia="zh-CN"/>
        </w:rPr>
        <w:t>Przystępując do postępowania o udzielenie zamówienia publicznego, prowadzonego w trybie przetargu nieograniczonego pn.:</w:t>
      </w:r>
      <w:r w:rsidRPr="00C5142A">
        <w:rPr>
          <w:rFonts w:ascii="Tahoma" w:hAnsi="Tahoma" w:cs="Tahoma"/>
          <w:bCs/>
          <w:i/>
          <w:color w:val="008000"/>
          <w:sz w:val="16"/>
          <w:szCs w:val="16"/>
        </w:rPr>
        <w:t xml:space="preserve"> </w:t>
      </w:r>
      <w:r w:rsidRPr="00C5142A">
        <w:rPr>
          <w:rFonts w:ascii="Calibri" w:hAnsi="Calibri" w:cs="Calibri"/>
          <w:b/>
          <w:bCs/>
          <w:i/>
          <w:lang w:eastAsia="zh-CN"/>
        </w:rPr>
        <w:t xml:space="preserve">„Przygotowanie oddziałów przedszkolnych w Ostrowitem </w:t>
      </w:r>
      <w:r w:rsidRPr="00C5142A">
        <w:rPr>
          <w:rFonts w:ascii="Calibri" w:hAnsi="Calibri" w:cs="Calibri"/>
          <w:b/>
          <w:bCs/>
          <w:i/>
          <w:lang w:eastAsia="zh-CN"/>
        </w:rPr>
        <w:br/>
        <w:t>i Giewartowie do świadczenia wysokiej jakości usług na rzecz dzieci  w wieku przedszkolnym”</w:t>
      </w:r>
      <w:r>
        <w:rPr>
          <w:rFonts w:ascii="Calibri" w:hAnsi="Calibri" w:cs="Calibri"/>
          <w:bCs/>
          <w:i/>
          <w:lang w:eastAsia="zh-CN"/>
        </w:rPr>
        <w:t xml:space="preserve">, </w:t>
      </w:r>
      <w:r w:rsidRPr="00C5142A">
        <w:rPr>
          <w:rFonts w:ascii="Calibri" w:hAnsi="Calibri" w:cs="Calibri"/>
          <w:sz w:val="22"/>
          <w:szCs w:val="22"/>
          <w:lang w:eastAsia="zh-CN"/>
        </w:rPr>
        <w:t>przedstawiamy wykaz osób, które będą uczestniczyć w wykonywaniu zamówienia</w:t>
      </w:r>
      <w:r w:rsidRPr="00C5142A">
        <w:rPr>
          <w:rFonts w:ascii="Calibri" w:hAnsi="Calibri" w:cs="Calibri"/>
          <w:sz w:val="28"/>
          <w:szCs w:val="28"/>
          <w:lang w:eastAsia="zh-CN"/>
        </w:rPr>
        <w:t>:</w:t>
      </w:r>
    </w:p>
    <w:p w:rsidR="00C5142A" w:rsidRPr="00C5142A" w:rsidRDefault="00C5142A" w:rsidP="00C5142A">
      <w:pPr>
        <w:rPr>
          <w:rFonts w:ascii="Calibri" w:hAnsi="Calibri" w:cs="Calibri"/>
          <w:lang w:eastAsia="zh-CN"/>
        </w:rPr>
      </w:pPr>
    </w:p>
    <w:tbl>
      <w:tblPr>
        <w:tblW w:w="103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454"/>
        <w:gridCol w:w="1406"/>
        <w:gridCol w:w="1392"/>
        <w:gridCol w:w="1276"/>
        <w:gridCol w:w="1984"/>
        <w:gridCol w:w="2293"/>
      </w:tblGrid>
      <w:tr w:rsidR="00C5142A" w:rsidRPr="00C5142A" w:rsidTr="00125B7E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Osoby, które będą uczestniczyć w wykonaniu zamówienia</w:t>
            </w:r>
          </w:p>
          <w:p w:rsidR="00C5142A" w:rsidRPr="00C5142A" w:rsidRDefault="00C5142A" w:rsidP="00C5142A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(Imię i Nazwisko)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 xml:space="preserve">Osobą dysponuje Wykonawca / Osoba udostępniona jest przez inny podmiot </w:t>
            </w:r>
            <w:r w:rsidRPr="00C5142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zh-CN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/>
                <w:b/>
                <w:sz w:val="18"/>
                <w:szCs w:val="18"/>
                <w:lang w:eastAsia="zh-CN"/>
              </w:rPr>
              <w:t>Doświadczenie</w:t>
            </w:r>
          </w:p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/>
                <w:b/>
                <w:sz w:val="18"/>
                <w:szCs w:val="18"/>
                <w:lang w:eastAsia="zh-CN"/>
              </w:rPr>
              <w:t>zawodowe</w:t>
            </w:r>
          </w:p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/>
                <w:b/>
                <w:sz w:val="18"/>
                <w:szCs w:val="18"/>
                <w:lang w:eastAsia="zh-CN"/>
              </w:rPr>
              <w:t>(w latach)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Wykształcenie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Kwalifikacje zawodowe (uprawnienia)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C5142A">
              <w:rPr>
                <w:rFonts w:ascii="Calibri" w:hAnsi="Calibri" w:cs="Calibri"/>
                <w:b/>
                <w:sz w:val="18"/>
                <w:szCs w:val="18"/>
                <w:lang w:eastAsia="zh-CN"/>
              </w:rPr>
              <w:t>Zakres wykonywanych czynności (pełniona funkcja)</w:t>
            </w:r>
          </w:p>
        </w:tc>
      </w:tr>
      <w:tr w:rsidR="00C5142A" w:rsidRPr="00C5142A" w:rsidTr="00125B7E">
        <w:trPr>
          <w:cantSplit/>
          <w:trHeight w:val="49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numPr>
                <w:ilvl w:val="0"/>
                <w:numId w:val="2"/>
              </w:numPr>
              <w:tabs>
                <w:tab w:val="clear" w:pos="340"/>
                <w:tab w:val="num" w:pos="720"/>
              </w:tabs>
              <w:snapToGrid w:val="0"/>
              <w:ind w:left="720" w:hanging="663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2A" w:rsidRPr="00C5142A" w:rsidRDefault="00C5142A" w:rsidP="00C5142A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</w:tr>
      <w:tr w:rsidR="00C5142A" w:rsidRPr="00C5142A" w:rsidTr="00125B7E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numPr>
                <w:ilvl w:val="0"/>
                <w:numId w:val="2"/>
              </w:numPr>
              <w:tabs>
                <w:tab w:val="clear" w:pos="340"/>
                <w:tab w:val="num" w:pos="720"/>
              </w:tabs>
              <w:snapToGrid w:val="0"/>
              <w:ind w:left="720" w:hanging="663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</w:tr>
      <w:tr w:rsidR="00C5142A" w:rsidRPr="00C5142A" w:rsidTr="00125B7E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numPr>
                <w:ilvl w:val="0"/>
                <w:numId w:val="2"/>
              </w:numPr>
              <w:tabs>
                <w:tab w:val="clear" w:pos="340"/>
                <w:tab w:val="num" w:pos="720"/>
              </w:tabs>
              <w:snapToGrid w:val="0"/>
              <w:ind w:left="720" w:hanging="663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42A" w:rsidRPr="00C5142A" w:rsidRDefault="00C5142A" w:rsidP="00C5142A">
            <w:pPr>
              <w:snapToGrid w:val="0"/>
              <w:rPr>
                <w:rFonts w:ascii="Calibri" w:hAnsi="Calibri" w:cs="Calibri"/>
                <w:lang w:eastAsia="zh-CN"/>
              </w:rPr>
            </w:pPr>
          </w:p>
        </w:tc>
      </w:tr>
    </w:tbl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  <w:r w:rsidRPr="00C5142A">
        <w:rPr>
          <w:rFonts w:ascii="Calibri" w:hAnsi="Calibri" w:cs="Calibri"/>
          <w:lang w:eastAsia="zh-CN"/>
        </w:rPr>
        <w:t>1) należy wpisać „DYSPONUJE” (zasób własny Wykonawcy) lub „UDOSTĘPNIONA PRZEZ INNY PODMIOT” w przypadku udostępnienia osoby (osób) przez inny podmiot Wykonawca jest zobowiązany załączyć pisemne zobowiązanie tego podmiotu do udostępnienia osoby (osób).</w:t>
      </w:r>
    </w:p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sz w:val="20"/>
          <w:szCs w:val="20"/>
          <w:lang w:eastAsia="zh-CN"/>
        </w:rPr>
        <w:t>..................................................                                                                              …………………..…................................................</w:t>
      </w:r>
    </w:p>
    <w:p w:rsidR="00C5142A" w:rsidRPr="00C5142A" w:rsidRDefault="00C5142A" w:rsidP="00C5142A">
      <w:pPr>
        <w:ind w:left="5940" w:hanging="5232"/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sz w:val="16"/>
          <w:szCs w:val="16"/>
          <w:lang w:eastAsia="zh-CN"/>
        </w:rPr>
        <w:t xml:space="preserve">Miejscowość, data                                              </w:t>
      </w:r>
      <w:r w:rsidRPr="00C5142A">
        <w:rPr>
          <w:rFonts w:ascii="Calibri" w:hAnsi="Calibri" w:cs="Calibri"/>
          <w:sz w:val="16"/>
          <w:szCs w:val="16"/>
          <w:lang w:eastAsia="zh-CN"/>
        </w:rPr>
        <w:tab/>
        <w:t>Podpis osób uprawnionych do składania oświadczeń woli w imieniu Wykonawcy oraz pieczątka / pieczątki.</w:t>
      </w:r>
    </w:p>
    <w:p w:rsidR="007E3EA4" w:rsidRPr="00D32299" w:rsidRDefault="007E3EA4" w:rsidP="00C5142A">
      <w:pPr>
        <w:suppressAutoHyphens w:val="0"/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eastAsia="pl-PL"/>
        </w:rPr>
        <w:sectPr w:rsidR="007E3EA4" w:rsidRPr="00D32299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3F" w:rsidRDefault="00FB473F" w:rsidP="007E3EA4">
      <w:r>
        <w:separator/>
      </w:r>
    </w:p>
  </w:endnote>
  <w:endnote w:type="continuationSeparator" w:id="0">
    <w:p w:rsidR="00FB473F" w:rsidRDefault="00FB473F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5D18A51" wp14:editId="02B433B9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25255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25255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FB47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25255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C25255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FB47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3F" w:rsidRDefault="00FB473F" w:rsidP="007E3EA4">
      <w:r>
        <w:separator/>
      </w:r>
    </w:p>
  </w:footnote>
  <w:footnote w:type="continuationSeparator" w:id="0">
    <w:p w:rsidR="00FB473F" w:rsidRDefault="00FB473F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2921457E" wp14:editId="7C73ADAA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7CDA4A1D" wp14:editId="5D5A485F">
                <wp:extent cx="2232660" cy="1084580"/>
                <wp:effectExtent l="0" t="0" r="0" b="1270"/>
                <wp:docPr id="3" name="Obraz 3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6B975EDE" wp14:editId="291F5C3E">
                <wp:extent cx="818515" cy="8401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3227816" wp14:editId="4C65BB5C">
                <wp:extent cx="1732915" cy="616585"/>
                <wp:effectExtent l="0" t="0" r="635" b="0"/>
                <wp:docPr id="11" name="Obraz 11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FB473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FB473F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FB47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303128"/>
    <w:rsid w:val="00335B4B"/>
    <w:rsid w:val="003C67D5"/>
    <w:rsid w:val="00424813"/>
    <w:rsid w:val="004667F0"/>
    <w:rsid w:val="00523AC6"/>
    <w:rsid w:val="005735C5"/>
    <w:rsid w:val="005761AE"/>
    <w:rsid w:val="005F2F48"/>
    <w:rsid w:val="00633DF7"/>
    <w:rsid w:val="00652D45"/>
    <w:rsid w:val="006719F3"/>
    <w:rsid w:val="006B73B1"/>
    <w:rsid w:val="007A7AF1"/>
    <w:rsid w:val="007D20E5"/>
    <w:rsid w:val="007E3EA4"/>
    <w:rsid w:val="008977EE"/>
    <w:rsid w:val="009530D9"/>
    <w:rsid w:val="009B7698"/>
    <w:rsid w:val="009E18D8"/>
    <w:rsid w:val="00A33CB5"/>
    <w:rsid w:val="00A46922"/>
    <w:rsid w:val="00AB1822"/>
    <w:rsid w:val="00B72F1A"/>
    <w:rsid w:val="00C25255"/>
    <w:rsid w:val="00C5142A"/>
    <w:rsid w:val="00CA0016"/>
    <w:rsid w:val="00CE0035"/>
    <w:rsid w:val="00D32299"/>
    <w:rsid w:val="00DA79BF"/>
    <w:rsid w:val="00DD3856"/>
    <w:rsid w:val="00DE43F0"/>
    <w:rsid w:val="00E959F0"/>
    <w:rsid w:val="00F577E0"/>
    <w:rsid w:val="00F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</cp:revision>
  <dcterms:created xsi:type="dcterms:W3CDTF">2014-08-13T07:00:00Z</dcterms:created>
  <dcterms:modified xsi:type="dcterms:W3CDTF">2014-08-14T06:51:00Z</dcterms:modified>
</cp:coreProperties>
</file>