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EE" w:rsidRPr="008977EE" w:rsidRDefault="008977EE" w:rsidP="000C2E87">
      <w:pPr>
        <w:rPr>
          <w:rFonts w:ascii="Tahoma" w:hAnsi="Tahoma" w:cs="Tahoma"/>
          <w:sz w:val="16"/>
          <w:szCs w:val="16"/>
        </w:rPr>
      </w:pPr>
      <w:r w:rsidRPr="008977EE">
        <w:rPr>
          <w:rFonts w:ascii="Tahoma" w:hAnsi="Tahoma" w:cs="Tahoma"/>
          <w:sz w:val="16"/>
          <w:szCs w:val="16"/>
        </w:rPr>
        <w:t>…………………………………………………………</w:t>
      </w:r>
    </w:p>
    <w:p w:rsidR="008977EE" w:rsidRPr="008977EE" w:rsidRDefault="000C2E87" w:rsidP="000C2E87">
      <w:pPr>
        <w:ind w:left="6372" w:hanging="6372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Pieczęć firmy(Wykonawcy)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</w:t>
      </w:r>
      <w:bookmarkStart w:id="0" w:name="_GoBack"/>
      <w:bookmarkEnd w:id="0"/>
      <w:r w:rsidR="008977EE" w:rsidRPr="008977EE">
        <w:rPr>
          <w:rFonts w:ascii="Tahoma" w:hAnsi="Tahoma" w:cs="Tahoma"/>
          <w:sz w:val="16"/>
          <w:szCs w:val="16"/>
        </w:rPr>
        <w:t xml:space="preserve">Załącznik Nr 1 </w:t>
      </w:r>
      <w:r w:rsidR="008977EE" w:rsidRPr="008977EE">
        <w:rPr>
          <w:rFonts w:ascii="Tahoma" w:hAnsi="Tahoma" w:cs="Tahoma"/>
          <w:sz w:val="16"/>
          <w:szCs w:val="16"/>
        </w:rPr>
        <w:br/>
        <w:t xml:space="preserve">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</w:t>
      </w:r>
      <w:r w:rsidR="008977EE" w:rsidRPr="008977EE">
        <w:rPr>
          <w:rFonts w:ascii="Tahoma" w:hAnsi="Tahoma" w:cs="Tahoma"/>
          <w:sz w:val="16"/>
          <w:szCs w:val="16"/>
        </w:rPr>
        <w:t xml:space="preserve">do specyfikacji istotnych </w:t>
      </w:r>
    </w:p>
    <w:p w:rsidR="008977EE" w:rsidRPr="008977EE" w:rsidRDefault="008977EE" w:rsidP="000C2E87">
      <w:pPr>
        <w:ind w:left="7080" w:firstLine="708"/>
        <w:jc w:val="center"/>
        <w:rPr>
          <w:rFonts w:ascii="Tahoma" w:hAnsi="Tahoma" w:cs="Tahoma"/>
          <w:sz w:val="16"/>
          <w:szCs w:val="16"/>
        </w:rPr>
      </w:pPr>
      <w:r w:rsidRPr="008977EE">
        <w:rPr>
          <w:rFonts w:ascii="Tahoma" w:hAnsi="Tahoma" w:cs="Tahoma"/>
          <w:sz w:val="16"/>
          <w:szCs w:val="16"/>
        </w:rPr>
        <w:t>warunków zamówienia</w:t>
      </w:r>
    </w:p>
    <w:p w:rsidR="008977EE" w:rsidRPr="008977EE" w:rsidRDefault="008977EE" w:rsidP="008977EE">
      <w:pPr>
        <w:rPr>
          <w:rFonts w:ascii="Tahoma" w:hAnsi="Tahoma" w:cs="Tahoma"/>
          <w:sz w:val="18"/>
          <w:szCs w:val="18"/>
        </w:rPr>
      </w:pPr>
    </w:p>
    <w:p w:rsidR="008977EE" w:rsidRPr="008977EE" w:rsidRDefault="008977EE" w:rsidP="008977EE">
      <w:pPr>
        <w:rPr>
          <w:rFonts w:ascii="Tahoma" w:hAnsi="Tahoma" w:cs="Tahoma"/>
          <w:sz w:val="20"/>
          <w:szCs w:val="20"/>
        </w:rPr>
      </w:pPr>
    </w:p>
    <w:p w:rsidR="008977EE" w:rsidRPr="008977EE" w:rsidRDefault="008977EE" w:rsidP="008977EE">
      <w:pPr>
        <w:ind w:left="5664"/>
        <w:rPr>
          <w:rFonts w:ascii="Tahoma" w:hAnsi="Tahoma" w:cs="Tahoma"/>
          <w:sz w:val="20"/>
          <w:szCs w:val="20"/>
        </w:rPr>
      </w:pPr>
      <w:r w:rsidRPr="008977EE">
        <w:rPr>
          <w:rFonts w:ascii="Tahoma" w:hAnsi="Tahoma" w:cs="Tahoma"/>
          <w:sz w:val="20"/>
          <w:szCs w:val="20"/>
        </w:rPr>
        <w:t>..............................................</w:t>
      </w:r>
    </w:p>
    <w:p w:rsidR="008977EE" w:rsidRPr="008977EE" w:rsidRDefault="008977EE" w:rsidP="008977EE">
      <w:pPr>
        <w:ind w:left="5664" w:firstLine="708"/>
        <w:rPr>
          <w:rFonts w:ascii="Tahoma" w:hAnsi="Tahoma" w:cs="Tahoma"/>
          <w:sz w:val="20"/>
          <w:szCs w:val="20"/>
          <w:vertAlign w:val="superscript"/>
        </w:rPr>
      </w:pPr>
      <w:r w:rsidRPr="008977EE">
        <w:rPr>
          <w:rFonts w:ascii="Tahoma" w:hAnsi="Tahoma" w:cs="Tahoma"/>
          <w:sz w:val="20"/>
          <w:szCs w:val="20"/>
          <w:vertAlign w:val="superscript"/>
        </w:rPr>
        <w:t>/Miejscowość , data/</w:t>
      </w:r>
    </w:p>
    <w:p w:rsidR="008977EE" w:rsidRPr="008977EE" w:rsidRDefault="008977EE" w:rsidP="008977EE">
      <w:pPr>
        <w:rPr>
          <w:rFonts w:ascii="Tahoma" w:hAnsi="Tahoma" w:cs="Tahoma"/>
          <w:sz w:val="20"/>
          <w:szCs w:val="20"/>
        </w:rPr>
      </w:pPr>
    </w:p>
    <w:p w:rsidR="00284E56" w:rsidRPr="00284E56" w:rsidRDefault="00284E56" w:rsidP="00284E56">
      <w:pPr>
        <w:suppressAutoHyphens w:val="0"/>
        <w:jc w:val="center"/>
        <w:rPr>
          <w:rFonts w:ascii="Arial" w:eastAsia="Calibri" w:hAnsi="Arial" w:cs="Arial"/>
          <w:b/>
          <w:spacing w:val="20"/>
          <w:sz w:val="28"/>
          <w:szCs w:val="22"/>
          <w:lang w:eastAsia="en-US"/>
        </w:rPr>
      </w:pPr>
      <w:r w:rsidRPr="00284E56">
        <w:rPr>
          <w:rFonts w:ascii="Arial" w:eastAsia="Calibri" w:hAnsi="Arial" w:cs="Arial"/>
          <w:b/>
          <w:spacing w:val="20"/>
          <w:sz w:val="28"/>
          <w:szCs w:val="22"/>
          <w:lang w:eastAsia="en-US"/>
        </w:rPr>
        <w:t>FORMULARZ OFERTY</w:t>
      </w: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2E87" w:rsidRDefault="00284E56" w:rsidP="000C2E87">
      <w:pPr>
        <w:suppressAutoHyphens w:val="0"/>
        <w:ind w:left="2977" w:hanging="297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Przetarg nieograniczony pn.</w:t>
      </w:r>
      <w:r w:rsidR="000C2E87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</w:p>
    <w:p w:rsidR="000C2E87" w:rsidRDefault="000C2E87" w:rsidP="000C2E87">
      <w:pPr>
        <w:suppressAutoHyphens w:val="0"/>
        <w:ind w:left="2977" w:hanging="297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0C2E87" w:rsidP="000C2E87">
      <w:pPr>
        <w:suppressAutoHyphens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,,</w:t>
      </w:r>
      <w:r w:rsidRPr="000C2E87">
        <w:rPr>
          <w:rFonts w:ascii="Arial" w:eastAsia="Calibri" w:hAnsi="Arial" w:cs="Arial"/>
          <w:b/>
          <w:sz w:val="22"/>
          <w:szCs w:val="22"/>
          <w:lang w:eastAsia="en-US"/>
        </w:rPr>
        <w:t>Przygotowanie oddziałów przedszkolnych w Ostrowitem i Giewartowie do świadczenia wysokiej jakości usług na rzecz dzieci  w wieku przedszkolnym”</w:t>
      </w: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tabs>
          <w:tab w:val="left" w:pos="2268"/>
        </w:tabs>
        <w:suppressAutoHyphens w:val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b/>
          <w:sz w:val="22"/>
          <w:szCs w:val="22"/>
          <w:lang w:eastAsia="en-US"/>
        </w:rPr>
        <w:t xml:space="preserve">Nazwa wykonawcy/wykonawców w przypadku oferty wspólnej </w:t>
      </w:r>
      <w:r w:rsidRPr="00284E56">
        <w:rPr>
          <w:rFonts w:ascii="Arial" w:eastAsia="Calibri" w:hAnsi="Arial" w:cs="Arial"/>
          <w:sz w:val="14"/>
          <w:szCs w:val="22"/>
          <w:lang w:eastAsia="en-US"/>
        </w:rPr>
        <w:t>(konsorcjum, spółka cywilna, itp.)</w:t>
      </w:r>
      <w:r w:rsidRPr="00284E56">
        <w:rPr>
          <w:rFonts w:ascii="Arial" w:eastAsia="Calibri" w:hAnsi="Arial" w:cs="Arial"/>
          <w:b/>
          <w:sz w:val="22"/>
          <w:szCs w:val="22"/>
          <w:lang w:eastAsia="en-US"/>
        </w:rPr>
        <w:t xml:space="preserve">**: </w:t>
      </w:r>
    </w:p>
    <w:p w:rsidR="00284E56" w:rsidRPr="00284E56" w:rsidRDefault="00284E56" w:rsidP="00284E56">
      <w:pPr>
        <w:tabs>
          <w:tab w:val="left" w:pos="2268"/>
        </w:tabs>
        <w:suppressAutoHyphens w:val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84E56" w:rsidRPr="00284E56" w:rsidRDefault="00284E56" w:rsidP="00284E56">
      <w:pPr>
        <w:tabs>
          <w:tab w:val="left" w:pos="2268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Pełna nazwa: 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…………………………………………………………………..</w:t>
      </w:r>
    </w:p>
    <w:p w:rsidR="00284E56" w:rsidRPr="00284E56" w:rsidRDefault="00284E56" w:rsidP="00284E56">
      <w:pPr>
        <w:tabs>
          <w:tab w:val="left" w:pos="2268"/>
        </w:tabs>
        <w:suppressAutoHyphens w:val="0"/>
        <w:ind w:firstLine="226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…………………………………………………………………..</w:t>
      </w:r>
    </w:p>
    <w:p w:rsidR="00284E56" w:rsidRPr="00284E56" w:rsidRDefault="00284E56" w:rsidP="00284E56">
      <w:pPr>
        <w:tabs>
          <w:tab w:val="left" w:pos="2268"/>
        </w:tabs>
        <w:suppressAutoHyphens w:val="0"/>
        <w:ind w:firstLine="226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…………………………………………………………………..</w:t>
      </w:r>
    </w:p>
    <w:p w:rsidR="00284E56" w:rsidRPr="00284E56" w:rsidRDefault="00284E56" w:rsidP="00284E56">
      <w:pPr>
        <w:tabs>
          <w:tab w:val="left" w:pos="2977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tabs>
          <w:tab w:val="left" w:pos="2268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Adres wykonawcy: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…………………………………………………………………..</w:t>
      </w:r>
    </w:p>
    <w:p w:rsidR="00284E56" w:rsidRPr="00284E56" w:rsidRDefault="00284E56" w:rsidP="00284E56">
      <w:pPr>
        <w:tabs>
          <w:tab w:val="left" w:pos="2977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tabs>
          <w:tab w:val="left" w:pos="2977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Numer telefonu: …………………..……….. Numer faksu: …….…………………..…</w:t>
      </w:r>
    </w:p>
    <w:p w:rsidR="00284E56" w:rsidRPr="00284E56" w:rsidRDefault="00284E56" w:rsidP="00284E56">
      <w:pPr>
        <w:tabs>
          <w:tab w:val="left" w:pos="2977"/>
        </w:tabs>
        <w:suppressAutoHyphens w:val="0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tabs>
          <w:tab w:val="left" w:pos="2552"/>
          <w:tab w:val="left" w:pos="2977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REGON: …………………………….……… NIP: ……………...………………….......</w:t>
      </w:r>
    </w:p>
    <w:p w:rsidR="00284E56" w:rsidRPr="00284E56" w:rsidRDefault="00284E56" w:rsidP="00284E56">
      <w:pPr>
        <w:tabs>
          <w:tab w:val="left" w:pos="2552"/>
          <w:tab w:val="left" w:pos="2977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tabs>
          <w:tab w:val="left" w:pos="2552"/>
          <w:tab w:val="left" w:pos="2977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Adres e-mail: …………………………………………….</w:t>
      </w:r>
    </w:p>
    <w:p w:rsidR="00284E56" w:rsidRPr="00284E56" w:rsidRDefault="00284E56" w:rsidP="00284E56">
      <w:pPr>
        <w:tabs>
          <w:tab w:val="left" w:pos="2552"/>
          <w:tab w:val="left" w:pos="2977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tabs>
          <w:tab w:val="left" w:pos="2268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Adres korespondencyjny: …………………………………………………………………..</w:t>
      </w:r>
    </w:p>
    <w:p w:rsidR="00284E56" w:rsidRPr="00284E56" w:rsidRDefault="00284E56" w:rsidP="00284E56">
      <w:pPr>
        <w:tabs>
          <w:tab w:val="left" w:pos="2552"/>
          <w:tab w:val="left" w:pos="2977"/>
        </w:tabs>
        <w:suppressAutoHyphens w:val="0"/>
        <w:jc w:val="both"/>
        <w:rPr>
          <w:rFonts w:ascii="Arial" w:eastAsia="Calibri" w:hAnsi="Arial" w:cs="Arial"/>
          <w:sz w:val="14"/>
          <w:szCs w:val="22"/>
          <w:lang w:eastAsia="en-US"/>
        </w:rPr>
      </w:pPr>
      <w:r w:rsidRPr="00284E56">
        <w:rPr>
          <w:rFonts w:ascii="Arial" w:eastAsia="Calibri" w:hAnsi="Arial" w:cs="Arial"/>
          <w:sz w:val="14"/>
          <w:szCs w:val="22"/>
          <w:lang w:eastAsia="en-US"/>
        </w:rPr>
        <w:t>(wpisać, jeżeli jest inny niż powyżej)</w:t>
      </w:r>
    </w:p>
    <w:p w:rsidR="00284E56" w:rsidRPr="00284E56" w:rsidRDefault="00284E56" w:rsidP="00284E56">
      <w:pPr>
        <w:tabs>
          <w:tab w:val="left" w:pos="2552"/>
          <w:tab w:val="left" w:pos="2977"/>
        </w:tabs>
        <w:suppressAutoHyphens w:val="0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284E56" w:rsidRPr="00284E56" w:rsidRDefault="00284E56" w:rsidP="00284E56">
      <w:pPr>
        <w:tabs>
          <w:tab w:val="left" w:pos="2977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Numer telefonu: …………………..……….. Numer faksu: …….…………………..…</w:t>
      </w:r>
    </w:p>
    <w:p w:rsidR="00284E56" w:rsidRPr="00284E56" w:rsidRDefault="00284E56" w:rsidP="00284E56">
      <w:pPr>
        <w:tabs>
          <w:tab w:val="left" w:pos="2977"/>
        </w:tabs>
        <w:suppressAutoHyphens w:val="0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tabs>
          <w:tab w:val="left" w:pos="2552"/>
          <w:tab w:val="left" w:pos="2977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Adres e-mail: …………………………………………….</w:t>
      </w:r>
    </w:p>
    <w:p w:rsidR="00284E56" w:rsidRPr="00284E56" w:rsidRDefault="00284E56" w:rsidP="00284E56">
      <w:pPr>
        <w:tabs>
          <w:tab w:val="left" w:pos="2552"/>
          <w:tab w:val="left" w:pos="2977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tabs>
          <w:tab w:val="left" w:pos="2552"/>
          <w:tab w:val="left" w:pos="2977"/>
        </w:tabs>
        <w:suppressAutoHyphens w:val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b/>
          <w:sz w:val="22"/>
          <w:szCs w:val="22"/>
          <w:lang w:eastAsia="en-US"/>
        </w:rPr>
        <w:t xml:space="preserve">Forma prawna Wykonawcy (proszę podkreślić właściwe, albo określić): </w:t>
      </w:r>
    </w:p>
    <w:p w:rsidR="00284E56" w:rsidRPr="00284E56" w:rsidRDefault="00284E56" w:rsidP="00284E56">
      <w:pPr>
        <w:tabs>
          <w:tab w:val="left" w:pos="2552"/>
          <w:tab w:val="left" w:pos="2977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tabs>
          <w:tab w:val="left" w:pos="2552"/>
          <w:tab w:val="left" w:pos="2977"/>
        </w:tabs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 Osoba fizyczna prowadząca działalność gospodarczą, Spółka z o.o., Konsorcjum, Spółka cywilna, Spółdzielnia, Spółka jawna, Spółka akcyjna,  Inna …………………………</w:t>
      </w:r>
    </w:p>
    <w:p w:rsidR="00284E56" w:rsidRPr="00284E56" w:rsidRDefault="00284E56" w:rsidP="00284E56">
      <w:pPr>
        <w:tabs>
          <w:tab w:val="left" w:pos="2552"/>
          <w:tab w:val="left" w:pos="2977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suppressAutoHyphens w:val="0"/>
        <w:ind w:firstLine="567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b/>
          <w:sz w:val="22"/>
          <w:szCs w:val="22"/>
          <w:lang w:eastAsia="en-US"/>
        </w:rPr>
        <w:t>ZAMAWIAJĄCY:</w:t>
      </w:r>
    </w:p>
    <w:p w:rsidR="00284E56" w:rsidRPr="00284E56" w:rsidRDefault="00284E56" w:rsidP="00284E56">
      <w:pPr>
        <w:suppressAutoHyphens w:val="0"/>
        <w:ind w:firstLine="567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Gmina Ostrowite </w:t>
      </w:r>
    </w:p>
    <w:p w:rsidR="00284E56" w:rsidRPr="00284E56" w:rsidRDefault="00284E56" w:rsidP="00284E56">
      <w:pPr>
        <w:suppressAutoHyphens w:val="0"/>
        <w:ind w:firstLine="567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Ul. Lipowa 2; 62-402 Ostrowite</w:t>
      </w:r>
    </w:p>
    <w:p w:rsid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2E87" w:rsidRDefault="000C2E87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2E87" w:rsidRPr="00284E56" w:rsidRDefault="000C2E87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suppressAutoHyphens w:val="0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lastRenderedPageBreak/>
        <w:t>W odpowiedzi na ogłoszenie o zamówieniu, w postępowaniu o udzielenie zamówienia publicznego prowadzonego w trybie przetargu nieograniczonego oferujemy wykonanie przedmiotu zamówienia zgodnie z wymaganiami określonymi szczegółowo w SIWZ za kwotę:</w:t>
      </w: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……..…………… zł netto, słownie złotych:………………………………………………………</w:t>
      </w: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plus podatek VAT 23%, tj. ………….……..zł, co łącznie daje……………………….. zł brutto, </w:t>
      </w: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słownie złotych: ………………..…………………………………………………………………….</w:t>
      </w: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Powyższa cena, obejmuje pełen zakres zamówienia określony w SIWZ i jest kwotą  ryczałtową .</w:t>
      </w:r>
    </w:p>
    <w:p w:rsidR="00284E56" w:rsidRPr="00284E56" w:rsidRDefault="00284E56" w:rsidP="00284E56">
      <w:pPr>
        <w:suppressAutoHyphens w:val="0"/>
        <w:ind w:left="709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Wykonawca  wykona przedmiot umowy i przekaże  całość  przedmiotu  umowy Zamawiającemu protokólarnie najpóźniej do  dnia   </w:t>
      </w:r>
      <w:r w:rsidRPr="00284E56">
        <w:rPr>
          <w:rFonts w:ascii="Arial" w:eastAsia="Calibri" w:hAnsi="Arial" w:cs="Arial"/>
          <w:b/>
          <w:sz w:val="22"/>
          <w:szCs w:val="22"/>
          <w:lang w:eastAsia="en-US"/>
        </w:rPr>
        <w:t>28 listopada 2014r .</w:t>
      </w: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Jednocześnie oświadczamy, że:</w:t>
      </w:r>
    </w:p>
    <w:p w:rsidR="00284E56" w:rsidRPr="00284E56" w:rsidRDefault="00284E56" w:rsidP="00284E56">
      <w:pPr>
        <w:numPr>
          <w:ilvl w:val="0"/>
          <w:numId w:val="26"/>
        </w:numPr>
        <w:suppressAutoHyphens w:val="0"/>
        <w:spacing w:after="200"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zapoznaliśmy się z treścią SIWZ, dokumentacją projektową oraz wzorem umowy i uznajemy się za związanych określonymi w nich zasadami postępowania,</w:t>
      </w:r>
    </w:p>
    <w:p w:rsidR="00284E56" w:rsidRPr="00284E56" w:rsidRDefault="00284E56" w:rsidP="00284E56">
      <w:pPr>
        <w:numPr>
          <w:ilvl w:val="0"/>
          <w:numId w:val="26"/>
        </w:numPr>
        <w:suppressAutoHyphens w:val="0"/>
        <w:spacing w:after="200"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uzyskaliśmy niezbędne informacje do przygotowania oferty,</w:t>
      </w:r>
    </w:p>
    <w:p w:rsidR="00284E56" w:rsidRPr="00284E56" w:rsidRDefault="00284E56" w:rsidP="00284E56">
      <w:pPr>
        <w:numPr>
          <w:ilvl w:val="0"/>
          <w:numId w:val="26"/>
        </w:numPr>
        <w:suppressAutoHyphens w:val="0"/>
        <w:spacing w:after="200"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oferta nie zawiera/ zawiera* (właściwe podkreślić) informacji stanowiących tajemnicę przedsiębiorstwa w rozumieniu przepisów o zwalczaniu nie uczciwej konkurencji. Informacje takie zawarte są w następujących dokumentach:</w:t>
      </w:r>
    </w:p>
    <w:p w:rsidR="00284E56" w:rsidRPr="00284E56" w:rsidRDefault="00284E56" w:rsidP="00284E56">
      <w:pPr>
        <w:suppressAutoHyphens w:val="0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- ……………………………………………………………………………</w:t>
      </w:r>
    </w:p>
    <w:p w:rsidR="00284E56" w:rsidRPr="00284E56" w:rsidRDefault="00284E56" w:rsidP="00284E56">
      <w:pPr>
        <w:suppressAutoHyphens w:val="0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- ……………………………………………………………………………</w:t>
      </w:r>
    </w:p>
    <w:p w:rsidR="00284E56" w:rsidRPr="00284E56" w:rsidRDefault="00284E56" w:rsidP="00284E56">
      <w:pPr>
        <w:suppressAutoHyphens w:val="0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- ……………………………………………………………………………</w:t>
      </w:r>
    </w:p>
    <w:p w:rsidR="00284E56" w:rsidRPr="00284E56" w:rsidRDefault="00284E56" w:rsidP="00284E56">
      <w:pPr>
        <w:numPr>
          <w:ilvl w:val="0"/>
          <w:numId w:val="26"/>
        </w:numPr>
        <w:suppressAutoHyphens w:val="0"/>
        <w:spacing w:after="200"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uważamy się za związanych niniejszą ofertą przez okres 30 dni od upływu terminu składania ofert.</w:t>
      </w:r>
    </w:p>
    <w:p w:rsidR="00284E56" w:rsidRPr="00284E56" w:rsidRDefault="00284E56" w:rsidP="00284E56">
      <w:pPr>
        <w:numPr>
          <w:ilvl w:val="0"/>
          <w:numId w:val="26"/>
        </w:numPr>
        <w:suppressAutoHyphens w:val="0"/>
        <w:spacing w:after="200"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zobowiązujemy się do udzielenia gwarancji jakości na całość robót na okres …. miesięcy i … miesięcy na dostarczone materiały, urządzenia i sprzęt. </w:t>
      </w:r>
    </w:p>
    <w:p w:rsidR="00284E56" w:rsidRPr="00284E56" w:rsidRDefault="00284E56" w:rsidP="00284E56">
      <w:pPr>
        <w:numPr>
          <w:ilvl w:val="0"/>
          <w:numId w:val="26"/>
        </w:numPr>
        <w:suppressAutoHyphens w:val="0"/>
        <w:spacing w:after="200"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w przypadku wybrania naszej oferty jako najkorzystniejszej zobowiązujemy się do podpisania umowy na warunkach zawartych w SIWZ, i stanowiącej  załącznik  do SIWZ w miejscu i terminie wskazanym przez Zamawiającego.</w:t>
      </w:r>
    </w:p>
    <w:p w:rsidR="00284E56" w:rsidRPr="00284E56" w:rsidRDefault="00284E56" w:rsidP="00284E56">
      <w:pPr>
        <w:numPr>
          <w:ilvl w:val="0"/>
          <w:numId w:val="26"/>
        </w:numPr>
        <w:suppressAutoHyphens w:val="0"/>
        <w:spacing w:after="200"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zamierzamy / nie zamierzamy* powierzyć wykonanie części zamówienia podwykonawcom.</w:t>
      </w:r>
    </w:p>
    <w:p w:rsidR="00284E56" w:rsidRPr="00284E56" w:rsidRDefault="00284E56" w:rsidP="00284E56">
      <w:pPr>
        <w:suppressAutoHyphens w:val="0"/>
        <w:ind w:firstLine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* niepotrzebne skreślić</w:t>
      </w: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suppressAutoHyphens w:val="0"/>
        <w:ind w:firstLine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Opis części zamówienia przewidzianej do wykonania przez podwykonawcę:</w:t>
      </w:r>
    </w:p>
    <w:tbl>
      <w:tblPr>
        <w:tblW w:w="9374" w:type="dxa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2409"/>
        <w:gridCol w:w="2410"/>
        <w:gridCol w:w="3969"/>
      </w:tblGrid>
      <w:tr w:rsidR="00284E56" w:rsidRPr="00284E56" w:rsidTr="00140D3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86" w:type="dxa"/>
            <w:vAlign w:val="center"/>
          </w:tcPr>
          <w:p w:rsidR="00284E56" w:rsidRPr="00284E56" w:rsidRDefault="00284E56" w:rsidP="00284E56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4E56">
              <w:rPr>
                <w:rFonts w:ascii="Arial" w:eastAsia="Calibri" w:hAnsi="Arial" w:cs="Arial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409" w:type="dxa"/>
            <w:vAlign w:val="center"/>
          </w:tcPr>
          <w:p w:rsidR="00284E56" w:rsidRPr="00284E56" w:rsidRDefault="00284E56" w:rsidP="00284E56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4E56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Nazwa podwykonawcy</w:t>
            </w:r>
          </w:p>
        </w:tc>
        <w:tc>
          <w:tcPr>
            <w:tcW w:w="2410" w:type="dxa"/>
            <w:vAlign w:val="center"/>
          </w:tcPr>
          <w:p w:rsidR="00284E56" w:rsidRPr="00284E56" w:rsidRDefault="00284E56" w:rsidP="00284E56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4E56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Adres podwykonawcy</w:t>
            </w:r>
          </w:p>
        </w:tc>
        <w:tc>
          <w:tcPr>
            <w:tcW w:w="3969" w:type="dxa"/>
          </w:tcPr>
          <w:p w:rsidR="00284E56" w:rsidRPr="00284E56" w:rsidRDefault="00284E56" w:rsidP="00284E56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4E5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Rodzaj części zamówienia przewidzianej do wykonania przez podwykonawcę </w:t>
            </w:r>
          </w:p>
        </w:tc>
      </w:tr>
      <w:tr w:rsidR="00284E56" w:rsidRPr="00284E56" w:rsidTr="00140D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6" w:type="dxa"/>
            <w:vAlign w:val="center"/>
          </w:tcPr>
          <w:p w:rsidR="00284E56" w:rsidRPr="00284E56" w:rsidRDefault="00284E56" w:rsidP="00284E5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4E5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409" w:type="dxa"/>
            <w:vAlign w:val="center"/>
          </w:tcPr>
          <w:p w:rsidR="00284E56" w:rsidRPr="00284E56" w:rsidRDefault="00284E56" w:rsidP="00284E5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284E56" w:rsidRPr="00284E56" w:rsidRDefault="00284E56" w:rsidP="00284E5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284E56" w:rsidRPr="00284E56" w:rsidRDefault="00284E56" w:rsidP="00284E5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84E56" w:rsidRPr="00284E56" w:rsidTr="00140D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6" w:type="dxa"/>
            <w:vAlign w:val="center"/>
          </w:tcPr>
          <w:p w:rsidR="00284E56" w:rsidRPr="00284E56" w:rsidRDefault="00284E56" w:rsidP="00284E5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4E5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409" w:type="dxa"/>
            <w:vAlign w:val="center"/>
          </w:tcPr>
          <w:p w:rsidR="00284E56" w:rsidRPr="00284E56" w:rsidRDefault="00284E56" w:rsidP="00284E5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284E56" w:rsidRPr="00284E56" w:rsidRDefault="00284E56" w:rsidP="00284E5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284E56" w:rsidRPr="00284E56" w:rsidRDefault="00284E56" w:rsidP="00284E5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84E56" w:rsidRPr="00284E56" w:rsidTr="00140D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6" w:type="dxa"/>
            <w:vAlign w:val="center"/>
          </w:tcPr>
          <w:p w:rsidR="00284E56" w:rsidRPr="00284E56" w:rsidRDefault="00284E56" w:rsidP="00284E5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4E56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2409" w:type="dxa"/>
            <w:vAlign w:val="center"/>
          </w:tcPr>
          <w:p w:rsidR="00284E56" w:rsidRPr="00284E56" w:rsidRDefault="00284E56" w:rsidP="00284E5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284E56" w:rsidRPr="00284E56" w:rsidRDefault="00284E56" w:rsidP="00284E5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284E56" w:rsidRPr="00284E56" w:rsidRDefault="00284E56" w:rsidP="00284E5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numPr>
          <w:ilvl w:val="0"/>
          <w:numId w:val="26"/>
        </w:numPr>
        <w:suppressAutoHyphens w:val="0"/>
        <w:spacing w:before="60" w:after="200" w:line="276" w:lineRule="auto"/>
        <w:ind w:left="426" w:hanging="426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284E56">
        <w:rPr>
          <w:rFonts w:ascii="Arial" w:hAnsi="Arial" w:cs="Arial"/>
          <w:sz w:val="22"/>
          <w:szCs w:val="22"/>
          <w:lang w:val="x-none" w:eastAsia="x-none"/>
        </w:rPr>
        <w:t xml:space="preserve">składam(y) niniejszą ofertę </w:t>
      </w:r>
      <w:r w:rsidRPr="00284E56">
        <w:rPr>
          <w:rFonts w:ascii="Arial" w:hAnsi="Arial" w:cs="Arial"/>
          <w:b/>
          <w:sz w:val="22"/>
          <w:szCs w:val="22"/>
          <w:lang w:val="x-none" w:eastAsia="x-none"/>
        </w:rPr>
        <w:t>we własnym imieniu*</w:t>
      </w:r>
      <w:r w:rsidRPr="00284E56">
        <w:rPr>
          <w:rFonts w:ascii="Arial" w:hAnsi="Arial" w:cs="Arial"/>
          <w:sz w:val="22"/>
          <w:szCs w:val="22"/>
          <w:lang w:val="x-none" w:eastAsia="x-none"/>
        </w:rPr>
        <w:t xml:space="preserve"> / </w:t>
      </w:r>
      <w:r w:rsidRPr="00284E56">
        <w:rPr>
          <w:rFonts w:ascii="Arial" w:hAnsi="Arial" w:cs="Arial"/>
          <w:b/>
          <w:sz w:val="22"/>
          <w:szCs w:val="22"/>
          <w:lang w:val="x-none" w:eastAsia="x-none"/>
        </w:rPr>
        <w:t>jako Wykonawcy wspólnie ubiegający się o udzielenie zamówienia (np. konsorcjum, spółka cywilna)</w:t>
      </w:r>
      <w:r w:rsidRPr="00284E56">
        <w:rPr>
          <w:rFonts w:ascii="Arial" w:hAnsi="Arial" w:cs="Arial"/>
          <w:sz w:val="22"/>
          <w:szCs w:val="22"/>
          <w:lang w:val="x-none" w:eastAsia="x-none"/>
        </w:rPr>
        <w:t>,</w:t>
      </w:r>
    </w:p>
    <w:p w:rsidR="00284E56" w:rsidRPr="00284E56" w:rsidRDefault="00284E56" w:rsidP="00284E56">
      <w:pPr>
        <w:suppressAutoHyphens w:val="0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* niepotrzebne skreślić</w:t>
      </w:r>
    </w:p>
    <w:p w:rsidR="00284E56" w:rsidRPr="00284E56" w:rsidRDefault="00284E56" w:rsidP="00284E56">
      <w:pPr>
        <w:suppressAutoHyphens w:val="0"/>
        <w:spacing w:before="60"/>
        <w:ind w:left="426"/>
        <w:jc w:val="both"/>
        <w:rPr>
          <w:rFonts w:ascii="Arial" w:hAnsi="Arial" w:cs="Arial"/>
          <w:szCs w:val="20"/>
          <w:lang w:val="x-none" w:eastAsia="x-none"/>
        </w:rPr>
      </w:pPr>
      <w:r w:rsidRPr="00284E56">
        <w:rPr>
          <w:rFonts w:ascii="Arial" w:hAnsi="Arial" w:cs="Arial"/>
          <w:sz w:val="22"/>
          <w:szCs w:val="22"/>
          <w:lang w:val="x-none" w:eastAsia="x-none"/>
        </w:rPr>
        <w:t xml:space="preserve"> Niniejsza oferta zostaje złożona przez</w:t>
      </w:r>
      <w:r w:rsidRPr="00284E56">
        <w:rPr>
          <w:rFonts w:ascii="Arial" w:hAnsi="Arial" w:cs="Arial"/>
          <w:szCs w:val="20"/>
          <w:lang w:val="x-none" w:eastAsia="x-none"/>
        </w:rPr>
        <w:t>:</w:t>
      </w:r>
      <w:r w:rsidRPr="00284E56">
        <w:rPr>
          <w:rFonts w:ascii="Arial" w:hAnsi="Arial" w:cs="Arial"/>
          <w:sz w:val="22"/>
          <w:szCs w:val="22"/>
          <w:lang w:val="x-none" w:eastAsia="x-none"/>
        </w:rPr>
        <w:t xml:space="preserve"> </w:t>
      </w:r>
    </w:p>
    <w:p w:rsidR="00284E56" w:rsidRPr="00284E56" w:rsidRDefault="00284E56" w:rsidP="00284E56">
      <w:pPr>
        <w:suppressAutoHyphens w:val="0"/>
        <w:ind w:left="709"/>
        <w:jc w:val="both"/>
        <w:rPr>
          <w:rFonts w:ascii="Arial" w:eastAsia="Calibri" w:hAnsi="Arial" w:cs="Arial"/>
          <w:sz w:val="12"/>
          <w:szCs w:val="22"/>
          <w:vertAlign w:val="superscript"/>
          <w:lang w:eastAsia="en-US"/>
        </w:rPr>
      </w:pPr>
      <w:r w:rsidRPr="00284E56">
        <w:rPr>
          <w:rFonts w:ascii="Arial" w:eastAsia="Calibri" w:hAnsi="Arial" w:cs="Arial"/>
          <w:sz w:val="12"/>
          <w:szCs w:val="22"/>
          <w:lang w:eastAsia="en-US"/>
        </w:rPr>
        <w:t>(wypełnić tylko w przypadku składania wspólnej oferty):</w:t>
      </w:r>
      <w:r w:rsidRPr="00284E56">
        <w:rPr>
          <w:rFonts w:ascii="Arial" w:eastAsia="Calibri" w:hAnsi="Arial" w:cs="Arial"/>
          <w:sz w:val="12"/>
          <w:szCs w:val="22"/>
          <w:vertAlign w:val="superscript"/>
          <w:lang w:eastAsia="en-US"/>
        </w:rPr>
        <w:t xml:space="preserve"> </w:t>
      </w:r>
    </w:p>
    <w:p w:rsidR="00284E56" w:rsidRPr="00284E56" w:rsidRDefault="00284E56" w:rsidP="00284E56">
      <w:pPr>
        <w:suppressAutoHyphens w:val="0"/>
        <w:ind w:left="709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ab/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</w:r>
    </w:p>
    <w:tbl>
      <w:tblPr>
        <w:tblW w:w="914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5170"/>
        <w:gridCol w:w="3123"/>
      </w:tblGrid>
      <w:tr w:rsidR="00284E56" w:rsidRPr="00284E56" w:rsidTr="00140D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284E56" w:rsidRPr="00284E56" w:rsidRDefault="00284E56" w:rsidP="00284E5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4E56">
              <w:rPr>
                <w:rFonts w:ascii="Arial" w:eastAsia="Calibri" w:hAnsi="Arial" w:cs="Arial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170" w:type="dxa"/>
          </w:tcPr>
          <w:p w:rsidR="00284E56" w:rsidRPr="00284E56" w:rsidRDefault="00284E56" w:rsidP="00284E56">
            <w:pPr>
              <w:suppressAutoHyphens w:val="0"/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4E56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Nazwa Wykonawcy(ów)</w:t>
            </w:r>
          </w:p>
        </w:tc>
        <w:tc>
          <w:tcPr>
            <w:tcW w:w="3123" w:type="dxa"/>
          </w:tcPr>
          <w:p w:rsidR="00284E56" w:rsidRPr="00284E56" w:rsidRDefault="00284E56" w:rsidP="00284E56">
            <w:pPr>
              <w:suppressAutoHyphens w:val="0"/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4E56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Adres(y) Wykonawcy(ów)</w:t>
            </w:r>
          </w:p>
        </w:tc>
      </w:tr>
      <w:tr w:rsidR="00284E56" w:rsidRPr="00284E56" w:rsidTr="00140D3A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850" w:type="dxa"/>
          </w:tcPr>
          <w:p w:rsidR="00284E56" w:rsidRPr="00284E56" w:rsidRDefault="00284E56" w:rsidP="00284E56">
            <w:pPr>
              <w:suppressAutoHyphens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4E5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170" w:type="dxa"/>
          </w:tcPr>
          <w:p w:rsidR="00284E56" w:rsidRPr="00284E56" w:rsidRDefault="00284E56" w:rsidP="00284E56">
            <w:pPr>
              <w:suppressAutoHyphens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</w:tcPr>
          <w:p w:rsidR="00284E56" w:rsidRPr="00284E56" w:rsidRDefault="00284E56" w:rsidP="00284E56">
            <w:pPr>
              <w:suppressAutoHyphens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84E56" w:rsidRPr="00284E56" w:rsidTr="00140D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284E56" w:rsidRPr="00284E56" w:rsidRDefault="00284E56" w:rsidP="00284E56">
            <w:pPr>
              <w:suppressAutoHyphens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4E5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2 </w:t>
            </w:r>
          </w:p>
        </w:tc>
        <w:tc>
          <w:tcPr>
            <w:tcW w:w="5170" w:type="dxa"/>
          </w:tcPr>
          <w:p w:rsidR="00284E56" w:rsidRPr="00284E56" w:rsidRDefault="00284E56" w:rsidP="00284E56">
            <w:pPr>
              <w:suppressAutoHyphens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</w:tcPr>
          <w:p w:rsidR="00284E56" w:rsidRPr="00284E56" w:rsidRDefault="00284E56" w:rsidP="00284E56">
            <w:pPr>
              <w:suppressAutoHyphens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84E56" w:rsidRPr="00284E56" w:rsidTr="00140D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284E56" w:rsidRPr="00284E56" w:rsidRDefault="00284E56" w:rsidP="00284E56">
            <w:pPr>
              <w:suppressAutoHyphens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4E5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3 </w:t>
            </w:r>
          </w:p>
        </w:tc>
        <w:tc>
          <w:tcPr>
            <w:tcW w:w="5170" w:type="dxa"/>
          </w:tcPr>
          <w:p w:rsidR="00284E56" w:rsidRPr="00284E56" w:rsidRDefault="00284E56" w:rsidP="00284E56">
            <w:pPr>
              <w:suppressAutoHyphens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</w:tcPr>
          <w:p w:rsidR="00284E56" w:rsidRPr="00284E56" w:rsidRDefault="00284E56" w:rsidP="00284E56">
            <w:pPr>
              <w:suppressAutoHyphens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284E56" w:rsidRPr="00284E56" w:rsidRDefault="00284E56" w:rsidP="00284E56">
      <w:pPr>
        <w:suppressAutoHyphens w:val="0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numPr>
          <w:ilvl w:val="0"/>
          <w:numId w:val="26"/>
        </w:numPr>
        <w:suppressAutoHyphens w:val="0"/>
        <w:spacing w:after="200"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Integralną częścią niniejszej oferty są następujące dokumenty i załączniki:</w:t>
      </w: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- oświadczenie  Wykonawcy na podstawie art. 22 ust. 1 pkt. 1-4 ustawy</w:t>
      </w:r>
    </w:p>
    <w:p w:rsidR="00284E56" w:rsidRPr="00284E56" w:rsidRDefault="00284E56" w:rsidP="00284E56">
      <w:pPr>
        <w:tabs>
          <w:tab w:val="left" w:pos="7230"/>
        </w:tabs>
        <w:suppressAutoHyphens w:val="0"/>
        <w:ind w:firstLine="14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Prawo zamówień publicznych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str. ………. oferty,</w:t>
      </w: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- oświadczenie Wykonawcy na podstawie art. 24 ustawy </w:t>
      </w:r>
    </w:p>
    <w:p w:rsidR="00284E56" w:rsidRPr="00284E56" w:rsidRDefault="00284E56" w:rsidP="00284E56">
      <w:pPr>
        <w:tabs>
          <w:tab w:val="left" w:pos="7230"/>
        </w:tabs>
        <w:suppressAutoHyphens w:val="0"/>
        <w:ind w:firstLine="14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Prawo zamówień publicznych   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str. ………. oferty,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- aktualne zaświadczenia właściwego naczelnika urzędu skarbowego 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str. ……… oferty,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- aktualne zaświadczenie właściwego oddziału Zakładu Ubezpieczeń        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  Społecznych lub Kasy Rolniczego Ubezpieczenia Społecznego              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>str. ……… oferty,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- aktualna informacja z  Krajowego rejestru Karnego  w zakresie  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>określonym  w art. 24 ust.1 pkt 4-8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str. ……… oferty,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-  aktualna informacja z  Krajowego rejestru Karnego  w zakresie 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określonym w art. 24 ust.1 pkt 9                                                             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 str. ……… oferty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- aktualna informacja z  Krajowego rejestru Karnego  w zakresie 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 określonym w art. 24 ust.1 pkt 10 i 11 ustawy PZP                                   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>str. ……… oferty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- polisa a w przypadku jej braku inny dokument ubezpieczenia 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str. ……… oferty,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- informacja banku lub spółdzielczej kasy oszczędnościowo – kredytowej 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str. ……… oferty,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- wykaz osób, które będą uczestniczyć w wykonywaniu zamówienia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str. ……… oferty,</w:t>
      </w: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- oświadczenie, o posiadaniu wymaganych uprawnień przez osoby, </w:t>
      </w:r>
    </w:p>
    <w:p w:rsidR="00284E56" w:rsidRPr="00284E56" w:rsidRDefault="00284E56" w:rsidP="00284E56">
      <w:pPr>
        <w:tabs>
          <w:tab w:val="left" w:pos="7230"/>
        </w:tabs>
        <w:suppressAutoHyphens w:val="0"/>
        <w:ind w:firstLine="14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które będą uczestniczyć w wykonywaniu zamówienia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str. ……… oferty,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- wykaz wykonanych zamówień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str. ……… oferty,</w:t>
      </w: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- dowody potwierdzające, że wykonane zamówienia zostały wykonane </w:t>
      </w:r>
    </w:p>
    <w:p w:rsidR="00284E56" w:rsidRPr="00284E56" w:rsidRDefault="00284E56" w:rsidP="00284E56">
      <w:pPr>
        <w:tabs>
          <w:tab w:val="left" w:pos="7230"/>
        </w:tabs>
        <w:suppressAutoHyphens w:val="0"/>
        <w:ind w:firstLine="14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z należytą starannością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str. ……… oferty,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- kosztorys ofertowy 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str. ……… oferty,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- informacja, albo lista podmiotów składana na podstawie 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art. 26 ust. 2d ustawy 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str. ……… oferty,</w:t>
      </w: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- inne dokumenty (wymienić jakie):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str. ……... oferty,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………………………………………………………………………………….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str. ……... oferty,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………………………………………………………………………………….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str. ……... oferty,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str. ……… oferty,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str. ……… oferty.</w:t>
      </w: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Całość niniejszej oferty składamy na ………    kolejno ponumerowanych stronach.</w:t>
      </w: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……………………………………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………………………………………………..</w:t>
      </w:r>
    </w:p>
    <w:p w:rsidR="00284E56" w:rsidRPr="00284E56" w:rsidRDefault="00284E56" w:rsidP="00284E56">
      <w:pPr>
        <w:tabs>
          <w:tab w:val="left" w:pos="5245"/>
        </w:tabs>
        <w:suppressAutoHyphens w:val="0"/>
        <w:ind w:left="2124" w:hanging="212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 Miejscowość, data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</w:r>
    </w:p>
    <w:p w:rsidR="00284E56" w:rsidRPr="00284E56" w:rsidRDefault="00284E56" w:rsidP="00284E56">
      <w:pPr>
        <w:tabs>
          <w:tab w:val="left" w:pos="5245"/>
        </w:tabs>
        <w:suppressAutoHyphens w:val="0"/>
        <w:ind w:left="4962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podpis osoby(osób) uprawnionej(</w:t>
      </w:r>
      <w:proofErr w:type="spellStart"/>
      <w:r w:rsidRPr="00284E56">
        <w:rPr>
          <w:rFonts w:ascii="Arial" w:eastAsia="Calibri" w:hAnsi="Arial" w:cs="Arial"/>
          <w:sz w:val="22"/>
          <w:szCs w:val="22"/>
          <w:lang w:eastAsia="en-US"/>
        </w:rPr>
        <w:t>ych</w:t>
      </w:r>
      <w:proofErr w:type="spellEnd"/>
      <w:r w:rsidRPr="00284E56">
        <w:rPr>
          <w:rFonts w:ascii="Arial" w:eastAsia="Calibri" w:hAnsi="Arial" w:cs="Arial"/>
          <w:sz w:val="22"/>
          <w:szCs w:val="22"/>
          <w:lang w:eastAsia="en-US"/>
        </w:rPr>
        <w:t>)</w:t>
      </w:r>
    </w:p>
    <w:p w:rsidR="00284E56" w:rsidRPr="00284E56" w:rsidRDefault="00284E56" w:rsidP="00284E56">
      <w:pPr>
        <w:tabs>
          <w:tab w:val="left" w:pos="5245"/>
        </w:tabs>
        <w:suppressAutoHyphens w:val="0"/>
        <w:ind w:left="4962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do reprezentowania wykonawcy</w:t>
      </w:r>
    </w:p>
    <w:p w:rsidR="00284E56" w:rsidRPr="00284E56" w:rsidRDefault="00284E56" w:rsidP="00284E56">
      <w:pPr>
        <w:tabs>
          <w:tab w:val="left" w:pos="5245"/>
        </w:tabs>
        <w:suppressAutoHyphens w:val="0"/>
        <w:ind w:left="5529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125730</wp:posOffset>
                </wp:positionV>
                <wp:extent cx="5841365" cy="0"/>
                <wp:effectExtent l="10795" t="9525" r="5715" b="9525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1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9.9pt" to="461.9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" strokecolor="gray"/>
            </w:pict>
          </mc:Fallback>
        </mc:AlternateContent>
      </w:r>
    </w:p>
    <w:p w:rsidR="00284E56" w:rsidRPr="00284E56" w:rsidRDefault="00284E56" w:rsidP="00284E56">
      <w:pPr>
        <w:tabs>
          <w:tab w:val="center" w:pos="4536"/>
          <w:tab w:val="right" w:pos="9072"/>
        </w:tabs>
        <w:suppressAutoHyphens w:val="0"/>
        <w:spacing w:after="200" w:line="276" w:lineRule="auto"/>
        <w:rPr>
          <w:rFonts w:ascii="Calibri" w:eastAsia="Calibri" w:hAnsi="Calibri"/>
          <w:b/>
          <w:bCs/>
          <w:sz w:val="22"/>
          <w:szCs w:val="22"/>
          <w:lang w:val="x-none" w:eastAsia="en-US"/>
        </w:rPr>
      </w:pPr>
      <w:r w:rsidRPr="00284E56">
        <w:rPr>
          <w:rFonts w:ascii="Calibri" w:eastAsia="Calibri" w:hAnsi="Calibri"/>
          <w:b/>
          <w:bCs/>
          <w:sz w:val="22"/>
          <w:szCs w:val="22"/>
          <w:lang w:val="x-none" w:eastAsia="en-US"/>
        </w:rPr>
        <w:t>Informacja dla wykonawcy:</w:t>
      </w:r>
    </w:p>
    <w:p w:rsidR="00284E56" w:rsidRPr="00284E56" w:rsidRDefault="00284E56" w:rsidP="00284E56">
      <w:pPr>
        <w:tabs>
          <w:tab w:val="center" w:pos="4536"/>
          <w:tab w:val="right" w:pos="9072"/>
        </w:tabs>
        <w:suppressAutoHyphens w:val="0"/>
        <w:rPr>
          <w:rFonts w:ascii="Calibri" w:eastAsia="Calibri" w:hAnsi="Calibri"/>
          <w:bCs/>
          <w:sz w:val="22"/>
          <w:szCs w:val="22"/>
          <w:lang w:val="x-none" w:eastAsia="en-US"/>
        </w:rPr>
      </w:pPr>
      <w:r w:rsidRPr="00284E56">
        <w:rPr>
          <w:rFonts w:ascii="Calibri" w:eastAsia="Calibri" w:hAnsi="Calibri"/>
          <w:bCs/>
          <w:sz w:val="22"/>
          <w:szCs w:val="22"/>
          <w:lang w:val="x-none" w:eastAsia="en-US"/>
        </w:rPr>
        <w:t>Formularz oferty musi być podpisany przez osobę lub osoby uprawnione do reprezentowania firmy</w:t>
      </w:r>
    </w:p>
    <w:p w:rsidR="00284E56" w:rsidRPr="00284E56" w:rsidRDefault="00284E56" w:rsidP="00284E56">
      <w:pPr>
        <w:tabs>
          <w:tab w:val="center" w:pos="4536"/>
          <w:tab w:val="right" w:pos="9072"/>
        </w:tabs>
        <w:suppressAutoHyphens w:val="0"/>
        <w:rPr>
          <w:rFonts w:ascii="Calibri" w:eastAsia="Calibri" w:hAnsi="Calibri"/>
          <w:bCs/>
          <w:sz w:val="22"/>
          <w:szCs w:val="22"/>
          <w:lang w:val="x-none" w:eastAsia="en-US"/>
        </w:rPr>
      </w:pPr>
      <w:r w:rsidRPr="00284E56">
        <w:rPr>
          <w:rFonts w:ascii="Calibri" w:eastAsia="Calibri" w:hAnsi="Calibri"/>
          <w:bCs/>
          <w:sz w:val="22"/>
          <w:szCs w:val="22"/>
          <w:lang w:val="x-none" w:eastAsia="en-US"/>
        </w:rPr>
        <w:t xml:space="preserve"> i przedłożony wraz z dokumentem (-</w:t>
      </w:r>
      <w:proofErr w:type="spellStart"/>
      <w:r w:rsidRPr="00284E56">
        <w:rPr>
          <w:rFonts w:ascii="Calibri" w:eastAsia="Calibri" w:hAnsi="Calibri"/>
          <w:bCs/>
          <w:sz w:val="22"/>
          <w:szCs w:val="22"/>
          <w:lang w:val="x-none" w:eastAsia="en-US"/>
        </w:rPr>
        <w:t>ami</w:t>
      </w:r>
      <w:proofErr w:type="spellEnd"/>
      <w:r w:rsidRPr="00284E56">
        <w:rPr>
          <w:rFonts w:ascii="Calibri" w:eastAsia="Calibri" w:hAnsi="Calibri"/>
          <w:bCs/>
          <w:sz w:val="22"/>
          <w:szCs w:val="22"/>
          <w:lang w:val="x-none" w:eastAsia="en-US"/>
        </w:rPr>
        <w:t>) potwierdzającymi prawo do reprezentacji wykonawcy przez osobę podpisującą ofertę.</w:t>
      </w:r>
    </w:p>
    <w:p w:rsidR="00284E56" w:rsidRPr="00284E56" w:rsidRDefault="00284E56" w:rsidP="00284E56">
      <w:pPr>
        <w:tabs>
          <w:tab w:val="center" w:pos="4536"/>
          <w:tab w:val="right" w:pos="9072"/>
        </w:tabs>
        <w:suppressAutoHyphens w:val="0"/>
        <w:rPr>
          <w:rFonts w:ascii="Calibri" w:eastAsia="Calibri" w:hAnsi="Calibri"/>
          <w:bCs/>
          <w:sz w:val="22"/>
          <w:szCs w:val="22"/>
          <w:lang w:val="x-none" w:eastAsia="en-US"/>
        </w:rPr>
      </w:pPr>
      <w:r w:rsidRPr="00284E56">
        <w:rPr>
          <w:rFonts w:ascii="Calibri" w:eastAsia="Calibri" w:hAnsi="Calibri"/>
          <w:bCs/>
          <w:sz w:val="22"/>
          <w:szCs w:val="22"/>
          <w:lang w:val="x-none" w:eastAsia="en-US"/>
        </w:rPr>
        <w:t>** w przypadku oferty wspólnej należy podać dane dotyczące pełnomocnika (lidera) wykonawcy.</w:t>
      </w:r>
    </w:p>
    <w:p w:rsidR="00284E56" w:rsidRPr="00284E56" w:rsidRDefault="00284E56" w:rsidP="00284E56">
      <w:pPr>
        <w:tabs>
          <w:tab w:val="center" w:pos="4536"/>
          <w:tab w:val="right" w:pos="9072"/>
        </w:tabs>
        <w:suppressAutoHyphens w:val="0"/>
        <w:rPr>
          <w:rFonts w:ascii="Calibri" w:eastAsia="Calibri" w:hAnsi="Calibri"/>
          <w:bCs/>
          <w:sz w:val="22"/>
          <w:szCs w:val="22"/>
          <w:lang w:val="x-none" w:eastAsia="en-US"/>
        </w:rPr>
      </w:pPr>
    </w:p>
    <w:p w:rsidR="00284E56" w:rsidRPr="00284E56" w:rsidRDefault="00284E56" w:rsidP="00284E56">
      <w:pPr>
        <w:tabs>
          <w:tab w:val="center" w:pos="4536"/>
          <w:tab w:val="right" w:pos="9072"/>
        </w:tabs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val="x-none" w:eastAsia="en-US"/>
        </w:rPr>
      </w:pPr>
      <w:r w:rsidRPr="00284E56">
        <w:rPr>
          <w:rFonts w:ascii="Calibri" w:eastAsia="Calibri" w:hAnsi="Calibri"/>
          <w:b/>
          <w:bCs/>
          <w:sz w:val="22"/>
          <w:szCs w:val="22"/>
          <w:lang w:val="x-none" w:eastAsia="en-US"/>
        </w:rPr>
        <w:t>Uwaga:</w:t>
      </w:r>
      <w:r w:rsidRPr="00284E56">
        <w:rPr>
          <w:rFonts w:ascii="Calibri" w:eastAsia="Calibri" w:hAnsi="Calibri"/>
          <w:sz w:val="22"/>
          <w:szCs w:val="22"/>
          <w:lang w:val="x-none" w:eastAsia="en-US"/>
        </w:rPr>
        <w:t xml:space="preserve"> W przypadku nie wykreślenia w pkt 7 tekstu oznaczonego /* oraz braku opisu części zamówienia przewidzianej do wykonania przez podwykonawcę (tabela) - Zamawiający przyjmuje, że wykonawca zrealizuje zamówienie bez udziału podwykonawców.</w:t>
      </w:r>
    </w:p>
    <w:p w:rsidR="008977EE" w:rsidRPr="008977EE" w:rsidRDefault="008977EE" w:rsidP="008977EE"/>
    <w:p w:rsidR="008977EE" w:rsidRPr="008977EE" w:rsidRDefault="008977EE" w:rsidP="008977EE"/>
    <w:p w:rsidR="008977EE" w:rsidRPr="008977EE" w:rsidRDefault="008977EE" w:rsidP="008977EE"/>
    <w:p w:rsidR="008977EE" w:rsidRDefault="008977EE" w:rsidP="008977EE"/>
    <w:p w:rsidR="008977EE" w:rsidRDefault="008977EE" w:rsidP="008977EE"/>
    <w:p w:rsidR="007E3EA4" w:rsidRPr="008977EE" w:rsidRDefault="007E3EA4" w:rsidP="008977EE">
      <w:pPr>
        <w:sectPr w:rsidR="007E3EA4" w:rsidRPr="008977EE">
          <w:headerReference w:type="default" r:id="rId8"/>
          <w:footerReference w:type="default" r:id="rId9"/>
          <w:pgSz w:w="11906" w:h="16838"/>
          <w:pgMar w:top="1079" w:right="1106" w:bottom="1079" w:left="1080" w:header="708" w:footer="633" w:gutter="0"/>
          <w:pgNumType w:start="1"/>
          <w:cols w:space="708"/>
          <w:docGrid w:linePitch="360"/>
        </w:sectPr>
      </w:pPr>
    </w:p>
    <w:p w:rsidR="005735C5" w:rsidRDefault="005735C5" w:rsidP="008977EE">
      <w:pPr>
        <w:pStyle w:val="Nagwek7"/>
        <w:numPr>
          <w:ilvl w:val="0"/>
          <w:numId w:val="0"/>
        </w:numPr>
        <w:tabs>
          <w:tab w:val="left" w:pos="5760"/>
        </w:tabs>
      </w:pPr>
    </w:p>
    <w:sectPr w:rsidR="005735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06" w:bottom="902" w:left="1077" w:header="35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70E" w:rsidRDefault="0002670E" w:rsidP="007E3EA4">
      <w:r>
        <w:separator/>
      </w:r>
    </w:p>
  </w:endnote>
  <w:endnote w:type="continuationSeparator" w:id="0">
    <w:p w:rsidR="0002670E" w:rsidRDefault="0002670E" w:rsidP="007E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87" w:rsidRPr="00A03287" w:rsidRDefault="00A33CB5" w:rsidP="00A03287">
    <w:pPr>
      <w:pBdr>
        <w:top w:val="single" w:sz="8" w:space="1" w:color="000000"/>
      </w:pBdr>
      <w:ind w:right="360"/>
      <w:jc w:val="center"/>
      <w:rPr>
        <w:rFonts w:ascii="Tahoma" w:hAnsi="Tahoma" w:cs="Tahoma"/>
        <w:bCs/>
        <w:i/>
        <w:color w:val="008000"/>
        <w:sz w:val="16"/>
        <w:szCs w:val="16"/>
      </w:rPr>
    </w:pPr>
    <w:r w:rsidRPr="00A33CB5">
      <w:rPr>
        <w:rFonts w:ascii="Tahoma" w:hAnsi="Tahoma" w:cs="Tahoma"/>
        <w:bCs/>
        <w:i/>
        <w:color w:val="008000"/>
        <w:sz w:val="16"/>
        <w:szCs w:val="16"/>
      </w:rPr>
      <w:t>„Przygotowanie oddziałów przedszkolnych w Ostrowitem i Giewartowie do świadczenia wysokiej jakości usług na rzecz dzieci  w wieku przedszkolnym”</w:t>
    </w:r>
    <w:r w:rsidR="007E3EA4"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2B316C53" wp14:editId="22157A9B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A7" w:rsidRDefault="00016A9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0C2E87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left:0;text-align:left;margin-left:533.95pt;margin-top:.05pt;width:6pt;height:1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" stroked="f">
              <v:fill opacity="0"/>
              <v:textbox inset="0,0,0,0">
                <w:txbxContent>
                  <w:p w:rsidR="00DC4DA7" w:rsidRDefault="00016A9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0C2E87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02670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AB1822">
    <w:pPr>
      <w:pBdr>
        <w:top w:val="single" w:sz="4" w:space="1" w:color="000000"/>
      </w:pBdr>
      <w:ind w:right="360"/>
      <w:jc w:val="center"/>
      <w:rPr>
        <w:rFonts w:ascii="Tahoma" w:hAnsi="Tahoma" w:cs="Tahoma"/>
        <w:bCs/>
        <w:color w:val="008000"/>
        <w:sz w:val="16"/>
        <w:szCs w:val="16"/>
      </w:rPr>
    </w:pPr>
    <w:r w:rsidRPr="00AB1822">
      <w:rPr>
        <w:rFonts w:ascii="Tahoma" w:hAnsi="Tahoma" w:cs="Tahoma"/>
        <w:bCs/>
        <w:color w:val="008000"/>
        <w:sz w:val="16"/>
        <w:szCs w:val="16"/>
      </w:rPr>
      <w:t>„Przygotowanie oddziałów przedszkolnych w Ostrowitem i Giewartowie do świadczenia wysokiej jakości usług na rzecz dzieci  w wieku przedszkolnym”</w:t>
    </w:r>
    <w:r w:rsidR="007E3EA4"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6795135</wp:posOffset>
              </wp:positionH>
              <wp:positionV relativeFrom="paragraph">
                <wp:posOffset>635</wp:posOffset>
              </wp:positionV>
              <wp:extent cx="125095" cy="137160"/>
              <wp:effectExtent l="3810" t="635" r="4445" b="508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A7" w:rsidRPr="00FD2DE8" w:rsidRDefault="00016A9C">
                          <w:pPr>
                            <w:pStyle w:val="Stopka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C2E87">
                            <w:rPr>
                              <w:rStyle w:val="Numerstrony"/>
                              <w:rFonts w:ascii="Tahoma" w:hAnsi="Tahoma" w:cs="Tahoma"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left:0;text-align:left;margin-left:535.05pt;margin-top:.05pt;width:9.85pt;height:10.8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" stroked="f">
              <v:fill opacity="0"/>
              <v:textbox inset="0,0,0,0">
                <w:txbxContent>
                  <w:p w:rsidR="00DC4DA7" w:rsidRPr="00FD2DE8" w:rsidRDefault="00016A9C">
                    <w:pPr>
                      <w:pStyle w:val="Stopka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begin"/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instrText xml:space="preserve"> PAGE </w:instrText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separate"/>
                    </w:r>
                    <w:r w:rsidR="000C2E87">
                      <w:rPr>
                        <w:rStyle w:val="Numerstrony"/>
                        <w:rFonts w:ascii="Tahoma" w:hAnsi="Tahoma" w:cs="Tahoma"/>
                        <w:noProof/>
                        <w:sz w:val="16"/>
                        <w:szCs w:val="16"/>
                      </w:rPr>
                      <w:t>5</w:t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0267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70E" w:rsidRDefault="0002670E" w:rsidP="007E3EA4">
      <w:r>
        <w:separator/>
      </w:r>
    </w:p>
  </w:footnote>
  <w:footnote w:type="continuationSeparator" w:id="0">
    <w:p w:rsidR="0002670E" w:rsidRDefault="0002670E" w:rsidP="007E3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026" w:type="dxa"/>
      <w:tblLayout w:type="fixed"/>
      <w:tblLook w:val="04A0" w:firstRow="1" w:lastRow="0" w:firstColumn="1" w:lastColumn="0" w:noHBand="0" w:noVBand="1"/>
    </w:tblPr>
    <w:tblGrid>
      <w:gridCol w:w="3724"/>
      <w:gridCol w:w="4498"/>
      <w:gridCol w:w="2835"/>
    </w:tblGrid>
    <w:tr w:rsidR="00EB55FD" w:rsidRPr="00EB55FD" w:rsidTr="003177B5">
      <w:trPr>
        <w:jc w:val="center"/>
      </w:trPr>
      <w:tc>
        <w:tcPr>
          <w:tcW w:w="3724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752" behindDoc="0" locked="0" layoutInCell="0" allowOverlap="1" wp14:anchorId="13761AA0" wp14:editId="34E83987">
                <wp:simplePos x="0" y="0"/>
                <wp:positionH relativeFrom="column">
                  <wp:posOffset>3067050</wp:posOffset>
                </wp:positionH>
                <wp:positionV relativeFrom="paragraph">
                  <wp:posOffset>220980</wp:posOffset>
                </wp:positionV>
                <wp:extent cx="628650" cy="701675"/>
                <wp:effectExtent l="0" t="0" r="0" b="3175"/>
                <wp:wrapNone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w:drawing>
              <wp:inline distT="0" distB="0" distL="0" distR="0" wp14:anchorId="4BF3BBDF" wp14:editId="607B2CF5">
                <wp:extent cx="2232660" cy="1084580"/>
                <wp:effectExtent l="0" t="0" r="0" b="1270"/>
                <wp:docPr id="16" name="Obraz 16" descr="C:\Documents and Settings\xp\Pulpit\KAPITAL_LUDZKI_POZ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xp\Pulpit\KAPITAL_LUDZKI_POZ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2660" cy="108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8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jc w:val="center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70788FC3" wp14:editId="5C302718">
                <wp:extent cx="818515" cy="840105"/>
                <wp:effectExtent l="0" t="0" r="635" b="0"/>
                <wp:docPr id="17" name="Obraz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515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jc w:val="right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3E58BC47" wp14:editId="6D3BD398">
                <wp:extent cx="1732915" cy="616585"/>
                <wp:effectExtent l="0" t="0" r="635" b="0"/>
                <wp:docPr id="18" name="Obraz 18" descr="C:\Documents and Settings\xp\Pulpit\UE+EFS_L-mon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Documents and Settings\xp\Pulpit\UE+EFS_L-mon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2915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B0" w:rsidRDefault="007E3EA4" w:rsidP="007E3EA4">
    <w:pPr>
      <w:pStyle w:val="Nagwek10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02670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02670E">
    <w:pPr>
      <w:pStyle w:val="Nagwek10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0267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05"/>
    <w:multiLevelType w:val="multilevel"/>
    <w:tmpl w:val="00000005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8"/>
    <w:multiLevelType w:val="multilevel"/>
    <w:tmpl w:val="00000008"/>
    <w:name w:val="WW8Num1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9"/>
    <w:multiLevelType w:val="multilevel"/>
    <w:tmpl w:val="00000009"/>
    <w:name w:val="WW8Num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000000A"/>
    <w:multiLevelType w:val="multilevel"/>
    <w:tmpl w:val="0000000A"/>
    <w:name w:val="WW8Num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B"/>
    <w:multiLevelType w:val="multilevel"/>
    <w:tmpl w:val="0000000B"/>
    <w:name w:val="WW8Num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0C"/>
    <w:multiLevelType w:val="multilevel"/>
    <w:tmpl w:val="0000000C"/>
    <w:name w:val="WW8Num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0000000D"/>
    <w:multiLevelType w:val="multilevel"/>
    <w:tmpl w:val="0000000D"/>
    <w:name w:val="WW8Num2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E"/>
    <w:multiLevelType w:val="multilevel"/>
    <w:tmpl w:val="0000000E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0000010"/>
    <w:multiLevelType w:val="multilevel"/>
    <w:tmpl w:val="00000010"/>
    <w:name w:val="WW8Num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0000011"/>
    <w:multiLevelType w:val="multilevel"/>
    <w:tmpl w:val="00000011"/>
    <w:name w:val="WW8Num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0000013"/>
    <w:multiLevelType w:val="multilevel"/>
    <w:tmpl w:val="642A01A2"/>
    <w:name w:val="WW8Num3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00000014"/>
    <w:multiLevelType w:val="multilevel"/>
    <w:tmpl w:val="0000001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16"/>
    <w:multiLevelType w:val="multilevel"/>
    <w:tmpl w:val="642A01A2"/>
    <w:name w:val="WW8Num3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00000017"/>
    <w:multiLevelType w:val="multilevel"/>
    <w:tmpl w:val="00000017"/>
    <w:name w:val="WW8Num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2AF24F4"/>
    <w:multiLevelType w:val="multilevel"/>
    <w:tmpl w:val="642A01A2"/>
    <w:name w:val="WW8Num31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29960CF2"/>
    <w:multiLevelType w:val="multilevel"/>
    <w:tmpl w:val="642A01A2"/>
    <w:name w:val="WW8Num3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AAB7739"/>
    <w:multiLevelType w:val="multilevel"/>
    <w:tmpl w:val="642A01A2"/>
    <w:name w:val="WW8Num35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D00696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F56075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A293870"/>
    <w:multiLevelType w:val="multilevel"/>
    <w:tmpl w:val="9E6E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4D3E1A5B"/>
    <w:multiLevelType w:val="multilevel"/>
    <w:tmpl w:val="642A01A2"/>
    <w:name w:val="WW8Num3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691233EB"/>
    <w:multiLevelType w:val="multilevel"/>
    <w:tmpl w:val="000000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7B996B26"/>
    <w:multiLevelType w:val="hybridMultilevel"/>
    <w:tmpl w:val="95EAA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D2CB6"/>
    <w:multiLevelType w:val="hybridMultilevel"/>
    <w:tmpl w:val="E10E51A6"/>
    <w:lvl w:ilvl="0" w:tplc="895E3D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5"/>
  </w:num>
  <w:num w:numId="18">
    <w:abstractNumId w:val="17"/>
  </w:num>
  <w:num w:numId="19">
    <w:abstractNumId w:val="18"/>
  </w:num>
  <w:num w:numId="20">
    <w:abstractNumId w:val="22"/>
  </w:num>
  <w:num w:numId="21">
    <w:abstractNumId w:val="16"/>
  </w:num>
  <w:num w:numId="22">
    <w:abstractNumId w:val="20"/>
  </w:num>
  <w:num w:numId="23">
    <w:abstractNumId w:val="23"/>
  </w:num>
  <w:num w:numId="24">
    <w:abstractNumId w:val="19"/>
  </w:num>
  <w:num w:numId="25">
    <w:abstractNumId w:val="2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A4"/>
    <w:rsid w:val="00016A9C"/>
    <w:rsid w:val="0002670E"/>
    <w:rsid w:val="0003433A"/>
    <w:rsid w:val="000C2E87"/>
    <w:rsid w:val="001E6209"/>
    <w:rsid w:val="00284E56"/>
    <w:rsid w:val="00335B4B"/>
    <w:rsid w:val="003C67D5"/>
    <w:rsid w:val="00424813"/>
    <w:rsid w:val="004667F0"/>
    <w:rsid w:val="00523AC6"/>
    <w:rsid w:val="005735C5"/>
    <w:rsid w:val="005761AE"/>
    <w:rsid w:val="005F2F48"/>
    <w:rsid w:val="00633DF7"/>
    <w:rsid w:val="00652D45"/>
    <w:rsid w:val="006719F3"/>
    <w:rsid w:val="006B73B1"/>
    <w:rsid w:val="007A7AF1"/>
    <w:rsid w:val="007D20E5"/>
    <w:rsid w:val="007E3EA4"/>
    <w:rsid w:val="008977EE"/>
    <w:rsid w:val="009530D9"/>
    <w:rsid w:val="009B7698"/>
    <w:rsid w:val="009E18D8"/>
    <w:rsid w:val="00A33CB5"/>
    <w:rsid w:val="00A46922"/>
    <w:rsid w:val="00AB1822"/>
    <w:rsid w:val="00B72F1A"/>
    <w:rsid w:val="00CE0035"/>
    <w:rsid w:val="00DA79BF"/>
    <w:rsid w:val="00DD3856"/>
    <w:rsid w:val="00DE43F0"/>
    <w:rsid w:val="00E959F0"/>
    <w:rsid w:val="00FD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E3EA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E3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E3EA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7E3EA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E3E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3EA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E3EA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3E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7E3EA4"/>
  </w:style>
  <w:style w:type="character" w:styleId="Hipercze">
    <w:name w:val="Hyperlink"/>
    <w:rsid w:val="007E3EA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3E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E3E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7E3EA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7E3EA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7E3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3EA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E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E3EA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E3EA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7E3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7E3E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7E3EA4"/>
    <w:pPr>
      <w:spacing w:before="280" w:after="280"/>
    </w:pPr>
  </w:style>
  <w:style w:type="paragraph" w:customStyle="1" w:styleId="Tekstpodstawowy22">
    <w:name w:val="Tekst podstawowy 22"/>
    <w:basedOn w:val="Normalny"/>
    <w:rsid w:val="007E3EA4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E3E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E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A4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9530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7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Znakiprzypiswdolnych">
    <w:name w:val="Znaki przypisów dolnych"/>
    <w:rsid w:val="008977EE"/>
    <w:rPr>
      <w:vertAlign w:val="superscript"/>
    </w:rPr>
  </w:style>
  <w:style w:type="character" w:styleId="Odwoanieprzypisudolnego">
    <w:name w:val="footnote reference"/>
    <w:rsid w:val="008977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77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77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84E5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84E5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E3EA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E3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E3EA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7E3EA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E3E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3EA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E3EA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3E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7E3EA4"/>
  </w:style>
  <w:style w:type="character" w:styleId="Hipercze">
    <w:name w:val="Hyperlink"/>
    <w:rsid w:val="007E3EA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3E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E3E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7E3EA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7E3EA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7E3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3EA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E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E3EA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E3EA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7E3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7E3E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7E3EA4"/>
    <w:pPr>
      <w:spacing w:before="280" w:after="280"/>
    </w:pPr>
  </w:style>
  <w:style w:type="paragraph" w:customStyle="1" w:styleId="Tekstpodstawowy22">
    <w:name w:val="Tekst podstawowy 22"/>
    <w:basedOn w:val="Normalny"/>
    <w:rsid w:val="007E3EA4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E3E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E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A4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9530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7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Znakiprzypiswdolnych">
    <w:name w:val="Znaki przypisów dolnych"/>
    <w:rsid w:val="008977EE"/>
    <w:rPr>
      <w:vertAlign w:val="superscript"/>
    </w:rPr>
  </w:style>
  <w:style w:type="character" w:styleId="Odwoanieprzypisudolnego">
    <w:name w:val="footnote reference"/>
    <w:rsid w:val="008977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77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77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84E5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84E5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907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Wojciechowski</dc:creator>
  <cp:lastModifiedBy>Mateusz Wojciechowski</cp:lastModifiedBy>
  <cp:revision>6</cp:revision>
  <dcterms:created xsi:type="dcterms:W3CDTF">2014-07-11T10:40:00Z</dcterms:created>
  <dcterms:modified xsi:type="dcterms:W3CDTF">2014-08-14T07:37:00Z</dcterms:modified>
</cp:coreProperties>
</file>