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0C" w:rsidRPr="00A37B7C" w:rsidRDefault="00C5240C" w:rsidP="00C5240C">
      <w:pPr>
        <w:pStyle w:val="Nagwek1"/>
        <w:tabs>
          <w:tab w:val="left" w:pos="0"/>
        </w:tabs>
        <w:jc w:val="right"/>
        <w:rPr>
          <w:b/>
          <w:bCs/>
          <w:i/>
          <w:iCs/>
          <w:sz w:val="22"/>
          <w:szCs w:val="22"/>
        </w:rPr>
      </w:pPr>
      <w:r w:rsidRPr="00A37B7C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8</w:t>
      </w:r>
      <w:r w:rsidRPr="00A37B7C">
        <w:rPr>
          <w:b/>
          <w:bCs/>
          <w:i/>
          <w:iCs/>
          <w:sz w:val="22"/>
          <w:szCs w:val="22"/>
        </w:rPr>
        <w:t xml:space="preserve"> do SIWZ</w:t>
      </w:r>
    </w:p>
    <w:p w:rsidR="00C5240C" w:rsidRPr="00A37B7C" w:rsidRDefault="00C5240C" w:rsidP="00C5240C">
      <w:pPr>
        <w:rPr>
          <w:i/>
          <w:iCs/>
          <w:sz w:val="22"/>
          <w:szCs w:val="22"/>
        </w:rPr>
      </w:pPr>
      <w:r w:rsidRPr="00A37B7C">
        <w:rPr>
          <w:i/>
          <w:iCs/>
          <w:sz w:val="22"/>
          <w:szCs w:val="22"/>
        </w:rPr>
        <w:t>pieczęć oferenta</w:t>
      </w:r>
    </w:p>
    <w:p w:rsidR="00C5240C" w:rsidRPr="00A37B7C" w:rsidRDefault="00C5240C" w:rsidP="00C5240C">
      <w:pPr>
        <w:rPr>
          <w:i/>
          <w:iCs/>
          <w:sz w:val="22"/>
          <w:szCs w:val="22"/>
        </w:rPr>
      </w:pPr>
    </w:p>
    <w:p w:rsidR="00C5240C" w:rsidRPr="00A37B7C" w:rsidRDefault="00C5240C" w:rsidP="00C5240C">
      <w:pPr>
        <w:rPr>
          <w:i/>
          <w:iCs/>
          <w:sz w:val="22"/>
          <w:szCs w:val="22"/>
        </w:rPr>
      </w:pPr>
    </w:p>
    <w:p w:rsidR="00C5240C" w:rsidRPr="00A37B7C" w:rsidRDefault="00C5240C" w:rsidP="00C5240C">
      <w:pPr>
        <w:rPr>
          <w:i/>
          <w:iCs/>
          <w:sz w:val="22"/>
          <w:szCs w:val="22"/>
        </w:rPr>
      </w:pPr>
    </w:p>
    <w:p w:rsidR="00C5240C" w:rsidRPr="00A37B7C" w:rsidRDefault="00C5240C" w:rsidP="00C5240C">
      <w:pPr>
        <w:rPr>
          <w:i/>
          <w:iCs/>
          <w:sz w:val="22"/>
          <w:szCs w:val="22"/>
        </w:rPr>
      </w:pPr>
    </w:p>
    <w:p w:rsidR="00C5240C" w:rsidRPr="00A37B7C" w:rsidRDefault="00C5240C" w:rsidP="00C5240C">
      <w:pPr>
        <w:pStyle w:val="Nagwek2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WYKAZ OSÓB </w:t>
      </w:r>
    </w:p>
    <w:p w:rsidR="00C5240C" w:rsidRPr="00A37B7C" w:rsidRDefault="00C5240C" w:rsidP="00C5240C">
      <w:pPr>
        <w:pStyle w:val="Nagwek2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KTÓRE BĘDĄ  UCZESTNICZYĆ W WYKONANIU ZAMÓWIENIA</w:t>
      </w:r>
    </w:p>
    <w:p w:rsidR="00C5240C" w:rsidRPr="00A37B7C" w:rsidRDefault="00C5240C" w:rsidP="00C5240C">
      <w:pPr>
        <w:rPr>
          <w:sz w:val="22"/>
          <w:szCs w:val="22"/>
        </w:rPr>
      </w:pPr>
    </w:p>
    <w:p w:rsidR="00C5240C" w:rsidRPr="001452D4" w:rsidRDefault="00C5240C" w:rsidP="00C5240C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t>.</w:t>
      </w:r>
      <w:r w:rsidRPr="00DA3DA9">
        <w:rPr>
          <w:b/>
          <w:i/>
        </w:rPr>
        <w:t>–</w:t>
      </w:r>
      <w:r>
        <w:rPr>
          <w:b/>
          <w:i/>
          <w:sz w:val="22"/>
          <w:szCs w:val="22"/>
        </w:rPr>
        <w:t>„Dowóz uczniów z terenu Gminy Ostrowite do szkół podstawowych oraz do Specjalnego Ośrodka Szkolno-wychowawczego w Słupcy w roku szkolnym 2019-202</w:t>
      </w:r>
      <w:r>
        <w:rPr>
          <w:b/>
          <w:i/>
          <w:sz w:val="22"/>
          <w:szCs w:val="22"/>
        </w:rPr>
        <w:t>0</w:t>
      </w:r>
      <w:bookmarkStart w:id="0" w:name="_GoBack"/>
      <w:bookmarkEnd w:id="0"/>
      <w:r>
        <w:rPr>
          <w:b/>
          <w:i/>
          <w:sz w:val="22"/>
          <w:szCs w:val="22"/>
        </w:rPr>
        <w:t>”– nr referencyjny OO.GK.271.11.2019.PN</w:t>
      </w:r>
    </w:p>
    <w:p w:rsidR="00C5240C" w:rsidRPr="00444ADB" w:rsidRDefault="00C5240C" w:rsidP="00C5240C">
      <w:pPr>
        <w:shd w:val="clear" w:color="auto" w:fill="FFFFFF"/>
        <w:autoSpaceDE w:val="0"/>
        <w:snapToGrid w:val="0"/>
        <w:jc w:val="center"/>
        <w:rPr>
          <w:b/>
          <w:bCs/>
          <w:color w:val="000000"/>
          <w:sz w:val="22"/>
          <w:szCs w:val="22"/>
        </w:rPr>
      </w:pPr>
    </w:p>
    <w:p w:rsidR="00C5240C" w:rsidRPr="00444ADB" w:rsidRDefault="00C5240C" w:rsidP="00C5240C">
      <w:pPr>
        <w:tabs>
          <w:tab w:val="left" w:pos="720"/>
        </w:tabs>
        <w:rPr>
          <w:b/>
          <w:sz w:val="22"/>
          <w:szCs w:val="22"/>
        </w:rPr>
      </w:pPr>
    </w:p>
    <w:p w:rsidR="00C5240C" w:rsidRPr="00A37B7C" w:rsidRDefault="00C5240C" w:rsidP="00C5240C">
      <w:pPr>
        <w:ind w:left="720"/>
        <w:rPr>
          <w:sz w:val="22"/>
          <w:szCs w:val="22"/>
        </w:rPr>
      </w:pPr>
    </w:p>
    <w:tbl>
      <w:tblPr>
        <w:tblW w:w="0" w:type="auto"/>
        <w:tblInd w:w="-5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145"/>
        <w:gridCol w:w="2010"/>
        <w:gridCol w:w="1695"/>
        <w:gridCol w:w="1660"/>
      </w:tblGrid>
      <w:tr w:rsidR="00C5240C" w:rsidRPr="00A37B7C" w:rsidTr="005105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</w:p>
          <w:p w:rsidR="00C5240C" w:rsidRPr="00A37B7C" w:rsidRDefault="00C5240C" w:rsidP="005105C0">
            <w:pPr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</w:p>
          <w:p w:rsidR="00C5240C" w:rsidRPr="00A37B7C" w:rsidRDefault="00C5240C" w:rsidP="005105C0">
            <w:pPr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Nazwisko i imię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Proponowana rola w realizacji zamówienia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Lata doświadczenia/ wykształcenie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Posiadane  uprawnienia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</w:rPr>
            </w:pPr>
            <w:r w:rsidRPr="00A37B7C">
              <w:rPr>
                <w:b/>
                <w:sz w:val="22"/>
                <w:szCs w:val="22"/>
              </w:rPr>
              <w:t>Podstawa do dysponowania</w:t>
            </w:r>
          </w:p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  <w:r w:rsidRPr="00A37B7C">
              <w:rPr>
                <w:b/>
                <w:bCs/>
                <w:sz w:val="22"/>
                <w:szCs w:val="22"/>
              </w:rPr>
              <w:t>osobą</w:t>
            </w:r>
          </w:p>
        </w:tc>
      </w:tr>
      <w:tr w:rsidR="00C5240C" w:rsidRPr="00A37B7C" w:rsidTr="005105C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  <w:rPr>
                <w:b/>
                <w:bCs/>
              </w:rPr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</w:tr>
      <w:tr w:rsidR="00C5240C" w:rsidRPr="00A37B7C" w:rsidTr="005105C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</w:tr>
      <w:tr w:rsidR="00C5240C" w:rsidRPr="00A37B7C" w:rsidTr="005105C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</w:pPr>
          </w:p>
          <w:p w:rsidR="00C5240C" w:rsidRPr="00A37B7C" w:rsidRDefault="00C5240C" w:rsidP="005105C0"/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</w:tr>
      <w:tr w:rsidR="00C5240C" w:rsidRPr="00A37B7C" w:rsidTr="005105C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</w:tr>
      <w:tr w:rsidR="00C5240C" w:rsidRPr="00A37B7C" w:rsidTr="005105C0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  <w:p w:rsidR="00C5240C" w:rsidRPr="00A37B7C" w:rsidRDefault="00C5240C" w:rsidP="005105C0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0C" w:rsidRPr="00A37B7C" w:rsidRDefault="00C5240C" w:rsidP="005105C0">
            <w:pPr>
              <w:snapToGrid w:val="0"/>
              <w:jc w:val="center"/>
            </w:pPr>
          </w:p>
        </w:tc>
      </w:tr>
    </w:tbl>
    <w:p w:rsidR="00C5240C" w:rsidRPr="00A37B7C" w:rsidRDefault="00C5240C" w:rsidP="00C5240C">
      <w:pPr>
        <w:ind w:left="360"/>
        <w:rPr>
          <w:sz w:val="22"/>
          <w:szCs w:val="22"/>
        </w:rPr>
      </w:pPr>
    </w:p>
    <w:p w:rsidR="00C5240C" w:rsidRPr="00A37B7C" w:rsidRDefault="00C5240C" w:rsidP="00C5240C">
      <w:pPr>
        <w:ind w:left="360"/>
        <w:rPr>
          <w:sz w:val="22"/>
          <w:szCs w:val="22"/>
        </w:rPr>
      </w:pPr>
    </w:p>
    <w:p w:rsidR="00C5240C" w:rsidRPr="00A37B7C" w:rsidRDefault="00C5240C" w:rsidP="00C5240C">
      <w:pPr>
        <w:pStyle w:val="Nagwek2"/>
        <w:tabs>
          <w:tab w:val="left" w:pos="0"/>
        </w:tabs>
        <w:rPr>
          <w:sz w:val="22"/>
          <w:szCs w:val="22"/>
        </w:rPr>
      </w:pPr>
    </w:p>
    <w:p w:rsidR="00C5240C" w:rsidRPr="00A37B7C" w:rsidRDefault="00C5240C" w:rsidP="00C5240C">
      <w:pPr>
        <w:pStyle w:val="Nagwek2"/>
        <w:tabs>
          <w:tab w:val="left" w:pos="0"/>
        </w:tabs>
        <w:rPr>
          <w:sz w:val="22"/>
          <w:szCs w:val="22"/>
        </w:rPr>
      </w:pPr>
    </w:p>
    <w:p w:rsidR="00C5240C" w:rsidRPr="00A37B7C" w:rsidRDefault="00C5240C" w:rsidP="00C5240C">
      <w:pPr>
        <w:pStyle w:val="Nagwek2"/>
        <w:tabs>
          <w:tab w:val="left" w:pos="0"/>
        </w:tabs>
        <w:rPr>
          <w:sz w:val="22"/>
          <w:szCs w:val="22"/>
        </w:rPr>
      </w:pPr>
    </w:p>
    <w:p w:rsidR="00C5240C" w:rsidRPr="00A37B7C" w:rsidRDefault="00C5240C" w:rsidP="00C5240C">
      <w:pPr>
        <w:jc w:val="both"/>
        <w:rPr>
          <w:sz w:val="22"/>
          <w:szCs w:val="22"/>
        </w:rPr>
      </w:pPr>
    </w:p>
    <w:p w:rsidR="00C5240C" w:rsidRPr="00A37B7C" w:rsidRDefault="00C5240C" w:rsidP="00C5240C">
      <w:pPr>
        <w:jc w:val="both"/>
        <w:rPr>
          <w:sz w:val="22"/>
          <w:szCs w:val="22"/>
        </w:rPr>
      </w:pPr>
    </w:p>
    <w:p w:rsidR="00C5240C" w:rsidRPr="00A37B7C" w:rsidRDefault="00C5240C" w:rsidP="00C5240C">
      <w:pPr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............................, dnia ................                  .........................................................         </w:t>
      </w:r>
    </w:p>
    <w:p w:rsidR="00C5240C" w:rsidRPr="00A37B7C" w:rsidRDefault="00C5240C" w:rsidP="00C5240C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                                                                                    (podpis upoważnionego przedstawiciela)</w:t>
      </w:r>
    </w:p>
    <w:p w:rsidR="00C5240C" w:rsidRDefault="00C5240C" w:rsidP="00C5240C"/>
    <w:p w:rsidR="009F4EDA" w:rsidRPr="007E490E" w:rsidRDefault="009F4EDA" w:rsidP="007E490E"/>
    <w:sectPr w:rsidR="009F4EDA" w:rsidRPr="007E490E" w:rsidSect="00B33ED6">
      <w:headerReference w:type="default" r:id="rId8"/>
      <w:footerReference w:type="default" r:id="rId9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88" w:rsidRDefault="00CB3588" w:rsidP="0009435F">
      <w:r>
        <w:separator/>
      </w:r>
    </w:p>
  </w:endnote>
  <w:endnote w:type="continuationSeparator" w:id="0">
    <w:p w:rsidR="00CB3588" w:rsidRDefault="00CB3588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88" w:rsidRDefault="00CB3588" w:rsidP="0009435F">
      <w:r>
        <w:separator/>
      </w:r>
    </w:p>
  </w:footnote>
  <w:footnote w:type="continuationSeparator" w:id="0">
    <w:p w:rsidR="00CB3588" w:rsidRDefault="00CB3588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C5240C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240C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58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A9A4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40C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40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5240C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40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customStyle="1" w:styleId="Bodytext3">
    <w:name w:val="Body text (3)"/>
    <w:basedOn w:val="Normalny"/>
    <w:rsid w:val="00C5240C"/>
    <w:pPr>
      <w:shd w:val="clear" w:color="auto" w:fill="FFFFFF"/>
      <w:autoSpaceDN w:val="0"/>
      <w:spacing w:before="660" w:after="660" w:line="0" w:lineRule="atLeast"/>
      <w:textAlignment w:val="baseline"/>
    </w:pPr>
    <w:rPr>
      <w:rFonts w:eastAsia="Times New Roman" w:cs="Times New Roman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9BE2-FE82-4305-A90D-07EAF6A4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2019-07-16T04:43:00Z</cp:lastPrinted>
  <dcterms:created xsi:type="dcterms:W3CDTF">2019-07-16T13:49:00Z</dcterms:created>
  <dcterms:modified xsi:type="dcterms:W3CDTF">2019-07-16T13:49:00Z</dcterms:modified>
</cp:coreProperties>
</file>