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5195" w14:textId="01D90908" w:rsidR="00D172FE" w:rsidRDefault="00D172FE" w:rsidP="00D172FE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p w14:paraId="05543265" w14:textId="77777777" w:rsidR="00D172FE" w:rsidRPr="00D172FE" w:rsidRDefault="00D172FE" w:rsidP="00D172FE">
      <w:pPr>
        <w:suppressAutoHyphens/>
        <w:jc w:val="right"/>
        <w:rPr>
          <w:rFonts w:ascii="Arial" w:hAnsi="Arial" w:cs="Arial"/>
          <w:b/>
        </w:rPr>
      </w:pPr>
    </w:p>
    <w:p w14:paraId="549B6513" w14:textId="70200979" w:rsidR="00554E59" w:rsidRPr="00005C93" w:rsidRDefault="00554E59" w:rsidP="00554E59">
      <w:pPr>
        <w:suppressAutoHyphens/>
        <w:jc w:val="center"/>
        <w:rPr>
          <w:rFonts w:ascii="Arial" w:hAnsi="Arial" w:cs="Arial"/>
          <w:sz w:val="32"/>
          <w:szCs w:val="32"/>
          <w:lang w:eastAsia="zh-CN"/>
        </w:rPr>
      </w:pPr>
      <w:r w:rsidRPr="00005C93">
        <w:rPr>
          <w:rFonts w:ascii="Arial" w:hAnsi="Arial" w:cs="Arial"/>
          <w:b/>
          <w:sz w:val="32"/>
          <w:szCs w:val="32"/>
        </w:rPr>
        <w:t>SZCZEGÓŁOWY OPIS PRZEDMIOTU ZAMÓWIENIA</w:t>
      </w:r>
      <w:r w:rsidRPr="00005C93">
        <w:rPr>
          <w:rFonts w:ascii="Arial" w:hAnsi="Arial" w:cs="Arial"/>
          <w:sz w:val="32"/>
          <w:szCs w:val="32"/>
          <w:lang w:eastAsia="zh-CN"/>
        </w:rPr>
        <w:t xml:space="preserve"> </w:t>
      </w:r>
    </w:p>
    <w:p w14:paraId="688179B1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A267BCD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1685505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  <w:r w:rsidRPr="00005C93">
        <w:rPr>
          <w:rFonts w:ascii="Arial" w:hAnsi="Arial" w:cs="Arial"/>
          <w:lang w:eastAsia="zh-CN"/>
        </w:rPr>
        <w:t>SPECYFIKACJA TECHNICZNA</w:t>
      </w:r>
    </w:p>
    <w:p w14:paraId="5A9269B8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DEEADEE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893677E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1045E877" w14:textId="77777777" w:rsidR="00554E59" w:rsidRPr="00005C93" w:rsidRDefault="00554E59" w:rsidP="00554E59">
      <w:pPr>
        <w:rPr>
          <w:rFonts w:ascii="Arial" w:hAnsi="Arial" w:cs="Arial"/>
          <w:b/>
          <w:sz w:val="32"/>
          <w:szCs w:val="32"/>
        </w:rPr>
      </w:pPr>
    </w:p>
    <w:p w14:paraId="64F3D1AE" w14:textId="687982BA" w:rsidR="00554E59" w:rsidRPr="00B2309B" w:rsidRDefault="00554E59" w:rsidP="00554E5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1. </w:t>
      </w:r>
      <w:r w:rsidR="007725FE">
        <w:rPr>
          <w:rFonts w:ascii="Arial" w:hAnsi="Arial" w:cs="Arial"/>
          <w:b/>
          <w:sz w:val="32"/>
          <w:szCs w:val="32"/>
          <w:lang w:eastAsia="ar-SA"/>
        </w:rPr>
        <w:t>Agregat prądotwórczy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0D258E">
        <w:rPr>
          <w:rFonts w:ascii="Arial" w:hAnsi="Arial" w:cs="Arial"/>
          <w:b/>
          <w:sz w:val="32"/>
          <w:szCs w:val="32"/>
          <w:lang w:eastAsia="ar-SA"/>
        </w:rPr>
        <w:t>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63AB3514" w14:textId="77777777" w:rsidR="00554E59" w:rsidRPr="00005C93" w:rsidRDefault="00554E59" w:rsidP="00554E59">
      <w:pPr>
        <w:rPr>
          <w:rFonts w:ascii="Arial" w:hAnsi="Arial" w:cs="Arial"/>
        </w:rPr>
      </w:pPr>
    </w:p>
    <w:p w14:paraId="3A203215" w14:textId="77777777" w:rsidR="00554E59" w:rsidRPr="00005C93" w:rsidRDefault="00554E59" w:rsidP="00554E5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002E261A" w14:textId="77777777" w:rsidR="00554E59" w:rsidRPr="00005C93" w:rsidRDefault="00554E59" w:rsidP="00554E5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4153"/>
        <w:gridCol w:w="5308"/>
      </w:tblGrid>
      <w:tr w:rsidR="00D172FE" w:rsidRPr="00005C93" w14:paraId="7C462F67" w14:textId="77777777" w:rsidTr="00C05449">
        <w:trPr>
          <w:trHeight w:val="284"/>
        </w:trPr>
        <w:tc>
          <w:tcPr>
            <w:tcW w:w="230" w:type="pct"/>
            <w:vAlign w:val="center"/>
          </w:tcPr>
          <w:p w14:paraId="05785817" w14:textId="77777777" w:rsidR="00D172FE" w:rsidRPr="00005C93" w:rsidRDefault="00D172FE" w:rsidP="00A72A96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094" w:type="pct"/>
            <w:vAlign w:val="center"/>
          </w:tcPr>
          <w:p w14:paraId="74D81703" w14:textId="77777777" w:rsidR="00D172FE" w:rsidRPr="00FE59DD" w:rsidRDefault="00D172FE" w:rsidP="00763A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aramety</w:t>
            </w:r>
            <w:proofErr w:type="spellEnd"/>
            <w:r w:rsidRPr="00FE59DD">
              <w:rPr>
                <w:rFonts w:ascii="Arial" w:hAnsi="Arial" w:cs="Arial"/>
                <w:b/>
                <w:sz w:val="22"/>
                <w:szCs w:val="22"/>
              </w:rPr>
              <w:t xml:space="preserve"> techniczne</w:t>
            </w:r>
          </w:p>
        </w:tc>
        <w:tc>
          <w:tcPr>
            <w:tcW w:w="2676" w:type="pct"/>
            <w:vAlign w:val="center"/>
          </w:tcPr>
          <w:p w14:paraId="20F7C032" w14:textId="77777777" w:rsidR="00D172FE" w:rsidRPr="00005C93" w:rsidRDefault="00D172FE" w:rsidP="00763AEF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D2512A" w:rsidRPr="00B2309B" w14:paraId="303F1B67" w14:textId="77777777" w:rsidTr="00C05449">
        <w:trPr>
          <w:trHeight w:val="284"/>
        </w:trPr>
        <w:tc>
          <w:tcPr>
            <w:tcW w:w="230" w:type="pct"/>
          </w:tcPr>
          <w:p w14:paraId="5E490894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32DAF1C7" w14:textId="040F7D98" w:rsidR="00D2512A" w:rsidRPr="00005C93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Moc kW PRP</w:t>
            </w:r>
          </w:p>
        </w:tc>
        <w:tc>
          <w:tcPr>
            <w:tcW w:w="2676" w:type="pct"/>
          </w:tcPr>
          <w:p w14:paraId="147A3B3C" w14:textId="496847E5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</w:tr>
      <w:tr w:rsidR="00D2512A" w:rsidRPr="00B2309B" w14:paraId="72FCB4DC" w14:textId="77777777" w:rsidTr="00C05449">
        <w:trPr>
          <w:trHeight w:val="284"/>
        </w:trPr>
        <w:tc>
          <w:tcPr>
            <w:tcW w:w="230" w:type="pct"/>
          </w:tcPr>
          <w:p w14:paraId="2B95743C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1F98F857" w14:textId="2A48C8FF" w:rsidR="00D2512A" w:rsidRPr="00005C93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Moc kW ESP</w:t>
            </w:r>
          </w:p>
        </w:tc>
        <w:tc>
          <w:tcPr>
            <w:tcW w:w="2676" w:type="pct"/>
          </w:tcPr>
          <w:p w14:paraId="4A7BF394" w14:textId="4E4490D1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110</w:t>
            </w:r>
          </w:p>
        </w:tc>
      </w:tr>
      <w:tr w:rsidR="00D2512A" w:rsidRPr="00005C93" w14:paraId="6D981EC6" w14:textId="77777777" w:rsidTr="00C05449">
        <w:trPr>
          <w:trHeight w:val="284"/>
        </w:trPr>
        <w:tc>
          <w:tcPr>
            <w:tcW w:w="230" w:type="pct"/>
          </w:tcPr>
          <w:p w14:paraId="63B34F89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094" w:type="pct"/>
          </w:tcPr>
          <w:p w14:paraId="70FF1F19" w14:textId="26A96231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Moc kVA PRP</w:t>
            </w:r>
          </w:p>
        </w:tc>
        <w:tc>
          <w:tcPr>
            <w:tcW w:w="2676" w:type="pct"/>
          </w:tcPr>
          <w:p w14:paraId="0658E43E" w14:textId="553C3702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D2512A" w:rsidRPr="00005C93" w14:paraId="00A040A3" w14:textId="77777777" w:rsidTr="00C05449">
        <w:trPr>
          <w:trHeight w:val="311"/>
        </w:trPr>
        <w:tc>
          <w:tcPr>
            <w:tcW w:w="230" w:type="pct"/>
          </w:tcPr>
          <w:p w14:paraId="7FE1817F" w14:textId="77777777" w:rsidR="00D2512A" w:rsidRPr="007B6ABE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094" w:type="pct"/>
          </w:tcPr>
          <w:p w14:paraId="0931D0D0" w14:textId="0F052A2E" w:rsidR="00D2512A" w:rsidRPr="00005C93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Moc kVA ESP</w:t>
            </w:r>
          </w:p>
        </w:tc>
        <w:tc>
          <w:tcPr>
            <w:tcW w:w="2676" w:type="pct"/>
          </w:tcPr>
          <w:p w14:paraId="57246FC9" w14:textId="035D35DC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</w:tr>
      <w:tr w:rsidR="00D2512A" w:rsidRPr="00005C93" w14:paraId="6B069EAC" w14:textId="77777777" w:rsidTr="00C05449">
        <w:trPr>
          <w:trHeight w:val="284"/>
        </w:trPr>
        <w:tc>
          <w:tcPr>
            <w:tcW w:w="230" w:type="pct"/>
          </w:tcPr>
          <w:p w14:paraId="1EDC58D3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0648658F" w14:textId="6C97D6A4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Obroty RMP</w:t>
            </w:r>
          </w:p>
        </w:tc>
        <w:tc>
          <w:tcPr>
            <w:tcW w:w="2676" w:type="pct"/>
          </w:tcPr>
          <w:p w14:paraId="226CC1D5" w14:textId="0ABC2A20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D2512A" w:rsidRPr="00005C93" w14:paraId="2632F33D" w14:textId="77777777" w:rsidTr="00C05449">
        <w:trPr>
          <w:trHeight w:val="284"/>
        </w:trPr>
        <w:tc>
          <w:tcPr>
            <w:tcW w:w="230" w:type="pct"/>
          </w:tcPr>
          <w:p w14:paraId="78021AC7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03CA2C86" w14:textId="09FEF5B3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Standardowe napięcie</w:t>
            </w:r>
          </w:p>
        </w:tc>
        <w:tc>
          <w:tcPr>
            <w:tcW w:w="2676" w:type="pct"/>
          </w:tcPr>
          <w:p w14:paraId="7E1AB744" w14:textId="3031F319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400/230</w:t>
            </w:r>
          </w:p>
        </w:tc>
      </w:tr>
      <w:tr w:rsidR="00D2512A" w:rsidRPr="00005C93" w14:paraId="12EEF3BB" w14:textId="77777777" w:rsidTr="00C05449">
        <w:trPr>
          <w:trHeight w:val="284"/>
        </w:trPr>
        <w:tc>
          <w:tcPr>
            <w:tcW w:w="230" w:type="pct"/>
          </w:tcPr>
          <w:p w14:paraId="0BAA2D40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1A96ABAC" w14:textId="40C01002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Współczynnik mocy</w:t>
            </w:r>
          </w:p>
        </w:tc>
        <w:tc>
          <w:tcPr>
            <w:tcW w:w="2676" w:type="pct"/>
          </w:tcPr>
          <w:p w14:paraId="21449A89" w14:textId="4DFAB6E8" w:rsidR="00D2512A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0.8</w:t>
            </w:r>
          </w:p>
        </w:tc>
      </w:tr>
      <w:tr w:rsidR="00D2512A" w:rsidRPr="00005C93" w14:paraId="6216F02D" w14:textId="77777777" w:rsidTr="00C05449">
        <w:trPr>
          <w:trHeight w:val="284"/>
        </w:trPr>
        <w:tc>
          <w:tcPr>
            <w:tcW w:w="230" w:type="pct"/>
          </w:tcPr>
          <w:p w14:paraId="326360E4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2988DAC7" w14:textId="6AEC5ACB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Natężenie prądu </w:t>
            </w:r>
          </w:p>
        </w:tc>
        <w:tc>
          <w:tcPr>
            <w:tcW w:w="2676" w:type="pct"/>
          </w:tcPr>
          <w:p w14:paraId="023DD6DE" w14:textId="348359DC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180,4 A</w:t>
            </w:r>
          </w:p>
        </w:tc>
      </w:tr>
      <w:tr w:rsidR="00D2512A" w:rsidRPr="00005C93" w14:paraId="100F58D8" w14:textId="77777777" w:rsidTr="00C05449">
        <w:trPr>
          <w:trHeight w:val="134"/>
        </w:trPr>
        <w:tc>
          <w:tcPr>
            <w:tcW w:w="230" w:type="pct"/>
          </w:tcPr>
          <w:p w14:paraId="2508D59A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5EF733F5" w14:textId="4701AF10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silnika</w:t>
            </w:r>
          </w:p>
        </w:tc>
        <w:tc>
          <w:tcPr>
            <w:tcW w:w="2676" w:type="pct"/>
          </w:tcPr>
          <w:p w14:paraId="19BC3893" w14:textId="4663542E" w:rsidR="00D2512A" w:rsidRPr="0087621B" w:rsidRDefault="007725FE" w:rsidP="00CE6C7A">
            <w:pPr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Wysokoprężny (diesel)</w:t>
            </w:r>
          </w:p>
        </w:tc>
      </w:tr>
      <w:tr w:rsidR="00D2512A" w:rsidRPr="00005C93" w14:paraId="6D4429BB" w14:textId="77777777" w:rsidTr="00C05449">
        <w:trPr>
          <w:trHeight w:val="284"/>
        </w:trPr>
        <w:tc>
          <w:tcPr>
            <w:tcW w:w="230" w:type="pct"/>
          </w:tcPr>
          <w:p w14:paraId="37D01D21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45FA397A" w14:textId="64763AC8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cylindrów</w:t>
            </w:r>
          </w:p>
        </w:tc>
        <w:tc>
          <w:tcPr>
            <w:tcW w:w="2676" w:type="pct"/>
          </w:tcPr>
          <w:p w14:paraId="2B7BE9E5" w14:textId="6D7FC9FC" w:rsidR="00D2512A" w:rsidRPr="0060239E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w linii, czterosuwowy</w:t>
            </w:r>
          </w:p>
        </w:tc>
      </w:tr>
      <w:tr w:rsidR="00D2512A" w:rsidRPr="00005C93" w14:paraId="0A2C63FF" w14:textId="77777777" w:rsidTr="00C05449">
        <w:trPr>
          <w:trHeight w:val="284"/>
        </w:trPr>
        <w:tc>
          <w:tcPr>
            <w:tcW w:w="230" w:type="pct"/>
          </w:tcPr>
          <w:p w14:paraId="6B01CA17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3EB2C892" w14:textId="2FAC97EC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turbodoładowanie</w:t>
            </w:r>
          </w:p>
        </w:tc>
        <w:tc>
          <w:tcPr>
            <w:tcW w:w="2676" w:type="pct"/>
          </w:tcPr>
          <w:p w14:paraId="6BC55863" w14:textId="503DC579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TAK z INTERCOOLEREM</w:t>
            </w:r>
          </w:p>
        </w:tc>
      </w:tr>
      <w:tr w:rsidR="00D2512A" w:rsidRPr="00005C93" w14:paraId="185EAD72" w14:textId="77777777" w:rsidTr="00C05449">
        <w:trPr>
          <w:trHeight w:val="284"/>
        </w:trPr>
        <w:tc>
          <w:tcPr>
            <w:tcW w:w="230" w:type="pct"/>
          </w:tcPr>
          <w:p w14:paraId="6404D559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28799B83" w14:textId="2403A9B2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SYSTEM PALIWOWY:</w:t>
            </w:r>
          </w:p>
        </w:tc>
        <w:tc>
          <w:tcPr>
            <w:tcW w:w="2676" w:type="pct"/>
          </w:tcPr>
          <w:p w14:paraId="5C4FC4CF" w14:textId="1E11EFC7" w:rsidR="00D2512A" w:rsidRPr="00005C93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WTRYSK BEZPOŚREDNI</w:t>
            </w:r>
          </w:p>
        </w:tc>
      </w:tr>
      <w:tr w:rsidR="00D2512A" w:rsidRPr="00005C93" w14:paraId="7410383B" w14:textId="77777777" w:rsidTr="00C05449">
        <w:trPr>
          <w:trHeight w:val="284"/>
        </w:trPr>
        <w:tc>
          <w:tcPr>
            <w:tcW w:w="230" w:type="pct"/>
          </w:tcPr>
          <w:p w14:paraId="0330A0B2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7B917B91" w14:textId="39B31430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METODA CHŁODZENIA</w:t>
            </w:r>
          </w:p>
        </w:tc>
        <w:tc>
          <w:tcPr>
            <w:tcW w:w="2676" w:type="pct"/>
          </w:tcPr>
          <w:p w14:paraId="4242F677" w14:textId="77777777" w:rsidR="007725FE" w:rsidRPr="007725FE" w:rsidRDefault="007725FE" w:rsidP="007725FE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WYMUSZONE</w:t>
            </w:r>
          </w:p>
          <w:p w14:paraId="173E5EA5" w14:textId="1DF61983" w:rsidR="00D2512A" w:rsidRPr="00005C93" w:rsidRDefault="007725FE" w:rsidP="007725FE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CHŁODZENIE WODĄ</w:t>
            </w:r>
          </w:p>
        </w:tc>
      </w:tr>
      <w:tr w:rsidR="00D2512A" w:rsidRPr="00005C93" w14:paraId="203AB905" w14:textId="77777777" w:rsidTr="00C05449">
        <w:trPr>
          <w:trHeight w:val="284"/>
        </w:trPr>
        <w:tc>
          <w:tcPr>
            <w:tcW w:w="230" w:type="pct"/>
          </w:tcPr>
          <w:p w14:paraId="2D4A1304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0DC8435E" w14:textId="7275D2F1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METODA ROZRUCHU</w:t>
            </w:r>
          </w:p>
        </w:tc>
        <w:tc>
          <w:tcPr>
            <w:tcW w:w="2676" w:type="pct"/>
          </w:tcPr>
          <w:p w14:paraId="56CD287E" w14:textId="422E3DCD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ELEKTRONICZNA</w:t>
            </w:r>
          </w:p>
        </w:tc>
      </w:tr>
      <w:tr w:rsidR="00D2512A" w:rsidRPr="00005C93" w14:paraId="7F432774" w14:textId="77777777" w:rsidTr="00C05449">
        <w:trPr>
          <w:trHeight w:val="284"/>
        </w:trPr>
        <w:tc>
          <w:tcPr>
            <w:tcW w:w="230" w:type="pct"/>
          </w:tcPr>
          <w:p w14:paraId="07D8C405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21E4A712" w14:textId="1B754DC4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WSPÓŁCZYNNIK KOMPRESJI</w:t>
            </w:r>
          </w:p>
        </w:tc>
        <w:tc>
          <w:tcPr>
            <w:tcW w:w="2676" w:type="pct"/>
          </w:tcPr>
          <w:p w14:paraId="5BEA1A4E" w14:textId="74096562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17:1</w:t>
            </w:r>
          </w:p>
        </w:tc>
      </w:tr>
      <w:tr w:rsidR="00D2512A" w:rsidRPr="00005C93" w14:paraId="20FB9147" w14:textId="77777777" w:rsidTr="00C05449">
        <w:trPr>
          <w:trHeight w:val="284"/>
        </w:trPr>
        <w:tc>
          <w:tcPr>
            <w:tcW w:w="230" w:type="pct"/>
          </w:tcPr>
          <w:p w14:paraId="4E4D89D2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0FAD20B9" w14:textId="46514F6A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PRĘDKOŚĆ OBROTOWA</w:t>
            </w:r>
          </w:p>
        </w:tc>
        <w:tc>
          <w:tcPr>
            <w:tcW w:w="2676" w:type="pct"/>
          </w:tcPr>
          <w:p w14:paraId="7FCD0E1A" w14:textId="35ABF402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 xml:space="preserve">1500 </w:t>
            </w:r>
            <w:proofErr w:type="spellStart"/>
            <w:r w:rsidRPr="007725FE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7725FE">
              <w:rPr>
                <w:rFonts w:ascii="Arial" w:hAnsi="Arial" w:cs="Arial"/>
                <w:sz w:val="22"/>
                <w:szCs w:val="22"/>
              </w:rPr>
              <w:t>/min</w:t>
            </w:r>
          </w:p>
        </w:tc>
      </w:tr>
      <w:tr w:rsidR="00D2512A" w:rsidRPr="00005C93" w14:paraId="5C5D2893" w14:textId="77777777" w:rsidTr="00C05449">
        <w:trPr>
          <w:trHeight w:val="284"/>
        </w:trPr>
        <w:tc>
          <w:tcPr>
            <w:tcW w:w="230" w:type="pct"/>
          </w:tcPr>
          <w:p w14:paraId="6E0106D0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386F5858" w14:textId="1D28240F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REGULACJA OBROTÓW</w:t>
            </w:r>
          </w:p>
        </w:tc>
        <w:tc>
          <w:tcPr>
            <w:tcW w:w="2676" w:type="pct"/>
          </w:tcPr>
          <w:p w14:paraId="229CE856" w14:textId="13C9931A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ELEKTRONICZNA</w:t>
            </w:r>
          </w:p>
        </w:tc>
      </w:tr>
      <w:tr w:rsidR="00D2512A" w:rsidRPr="00005C93" w14:paraId="1E67C276" w14:textId="77777777" w:rsidTr="00C05449">
        <w:trPr>
          <w:trHeight w:val="284"/>
        </w:trPr>
        <w:tc>
          <w:tcPr>
            <w:tcW w:w="230" w:type="pct"/>
          </w:tcPr>
          <w:p w14:paraId="7CEA77C6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</w:tcPr>
          <w:p w14:paraId="4A01E81B" w14:textId="656EC61C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POJEMNOŚĆ SKOKOWA</w:t>
            </w:r>
          </w:p>
        </w:tc>
        <w:tc>
          <w:tcPr>
            <w:tcW w:w="2676" w:type="pct"/>
          </w:tcPr>
          <w:p w14:paraId="55376932" w14:textId="258D5FE5" w:rsidR="00D2512A" w:rsidRPr="00005C93" w:rsidRDefault="007725FE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7725FE">
              <w:rPr>
                <w:rFonts w:ascii="Arial" w:hAnsi="Arial" w:cs="Arial"/>
                <w:sz w:val="22"/>
                <w:szCs w:val="22"/>
              </w:rPr>
              <w:t>6.75 L</w:t>
            </w:r>
          </w:p>
        </w:tc>
      </w:tr>
      <w:tr w:rsidR="00D2512A" w:rsidRPr="00B2309B" w14:paraId="3E87DD08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F56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A48" w14:textId="64F839CF" w:rsidR="00D2512A" w:rsidRPr="00005C93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ŚREDNICA * SKOK TŁOKA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C5A" w14:textId="684A533F" w:rsidR="00D2512A" w:rsidRPr="00AA47E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105*130 mm</w:t>
            </w:r>
          </w:p>
        </w:tc>
      </w:tr>
      <w:tr w:rsidR="00D2512A" w:rsidRPr="00B2309B" w14:paraId="0D7875A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8F7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C36" w14:textId="1032879E" w:rsidR="00D2512A" w:rsidRPr="0060239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WAGA SILNIKA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802" w14:textId="6EB3DCFB" w:rsidR="00D2512A" w:rsidRPr="0060239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690 kg</w:t>
            </w:r>
          </w:p>
        </w:tc>
      </w:tr>
      <w:tr w:rsidR="007725FE" w:rsidRPr="00B2309B" w14:paraId="616BBBBB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8DE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A5A" w14:textId="7B094268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NAPIĘCIE ROZRUSZNIKA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2008" w14:textId="0BB11961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24V DC</w:t>
            </w:r>
          </w:p>
        </w:tc>
      </w:tr>
      <w:tr w:rsidR="007725FE" w:rsidRPr="00B2309B" w14:paraId="33743A11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14E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03" w14:textId="50B34A24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CAŁKOWITA ILOŚĆ OLEJU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5FE" w14:textId="0F89149C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17 L</w:t>
            </w:r>
          </w:p>
        </w:tc>
      </w:tr>
      <w:tr w:rsidR="007725FE" w:rsidRPr="00B2309B" w14:paraId="095B84F1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535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665" w14:textId="77777777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CAŁKOWITA ILOŚĆ PŁYNU</w:t>
            </w:r>
          </w:p>
          <w:p w14:paraId="707E5229" w14:textId="54F9809B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CHŁODZĄCEGO: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BEA" w14:textId="15278435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23 L</w:t>
            </w:r>
          </w:p>
        </w:tc>
      </w:tr>
      <w:tr w:rsidR="007725FE" w:rsidRPr="00B2309B" w14:paraId="59E185D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A78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878" w14:textId="77777777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PRZYSTOSOWANIE DO PRACY</w:t>
            </w:r>
          </w:p>
          <w:p w14:paraId="7A23CD20" w14:textId="6F29EBF9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CIĄGŁEJ: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52B" w14:textId="5C0DBF69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</w:tr>
      <w:tr w:rsidR="007725FE" w:rsidRPr="00B2309B" w14:paraId="15AC15BF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C90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851" w14:textId="77777777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ZUŻYCIE PALIWA 100%</w:t>
            </w:r>
          </w:p>
          <w:p w14:paraId="415EA68E" w14:textId="56D5736C" w:rsidR="007725FE" w:rsidRPr="007725FE" w:rsidRDefault="007725FE" w:rsidP="007725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OBCIĄŻENIA:</w:t>
            </w:r>
            <w:r w:rsidRPr="007725F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7725FE">
              <w:rPr>
                <w:rFonts w:ascii="Arial" w:hAnsi="Arial" w:cs="Arial"/>
                <w:bCs/>
                <w:sz w:val="22"/>
                <w:szCs w:val="22"/>
              </w:rPr>
              <w:t>25 L/H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20C" w14:textId="77777777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25FE" w:rsidRPr="00B2309B" w14:paraId="31153AE6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EA3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F4C" w14:textId="2E74B862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FILTR POWIETRZA: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8A8" w14:textId="009770A3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SUCHY</w:t>
            </w:r>
          </w:p>
        </w:tc>
      </w:tr>
      <w:tr w:rsidR="007725FE" w:rsidRPr="00B2309B" w14:paraId="21AFD8D3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655C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C5A" w14:textId="5E0C5E3C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TYP OLEJU: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20C" w14:textId="53602A58" w:rsidR="007725FE" w:rsidRPr="007725FE" w:rsidRDefault="007725FE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25FE">
              <w:rPr>
                <w:rFonts w:ascii="Arial" w:hAnsi="Arial" w:cs="Arial"/>
                <w:bCs/>
                <w:sz w:val="22"/>
                <w:szCs w:val="22"/>
              </w:rPr>
              <w:t>15W40-CF</w:t>
            </w:r>
          </w:p>
        </w:tc>
      </w:tr>
      <w:tr w:rsidR="007725FE" w:rsidRPr="00B2309B" w14:paraId="5A04C55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B5B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CA5" w14:textId="71B568A6" w:rsidR="007725FE" w:rsidRPr="007725FE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Moc rozruchu: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6F0" w14:textId="1A0FC43C" w:rsidR="007725FE" w:rsidRPr="007725FE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3.7 kW</w:t>
            </w:r>
          </w:p>
        </w:tc>
      </w:tr>
      <w:tr w:rsidR="007725FE" w:rsidRPr="00B2309B" w14:paraId="5E8F60BC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340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38B" w14:textId="77777777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Rekomendowana moc</w:t>
            </w:r>
          </w:p>
          <w:p w14:paraId="531F1281" w14:textId="68C0918D" w:rsidR="007725FE" w:rsidRPr="007725FE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akumulatorów: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A0C" w14:textId="1102BE18" w:rsidR="007725FE" w:rsidRPr="007725FE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60 Ah</w:t>
            </w:r>
          </w:p>
        </w:tc>
      </w:tr>
      <w:tr w:rsidR="007725FE" w:rsidRPr="00B2309B" w14:paraId="32A7F5F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7F6" w14:textId="77777777" w:rsidR="007725FE" w:rsidRPr="00005C93" w:rsidRDefault="007725FE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49B" w14:textId="60EABD5C" w:rsidR="007725FE" w:rsidRPr="007725FE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Ilość akumulatorów: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8CA" w14:textId="75BF4F25" w:rsidR="007725FE" w:rsidRPr="007725FE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C05449" w:rsidRPr="00B2309B" w14:paraId="796A0F43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EA3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C20" w14:textId="5DA29151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Napięcie: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835" w14:textId="78F5966C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24 VDC</w:t>
            </w:r>
          </w:p>
        </w:tc>
      </w:tr>
      <w:tr w:rsidR="00C05449" w:rsidRPr="00B2309B" w14:paraId="096F51E1" w14:textId="77777777" w:rsidTr="00C05449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75F" w14:textId="490C40EB" w:rsidR="00C05449" w:rsidRPr="00C05449" w:rsidRDefault="00C05449" w:rsidP="00C054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System wydechowy</w:t>
            </w:r>
          </w:p>
        </w:tc>
      </w:tr>
      <w:tr w:rsidR="00C05449" w:rsidRPr="00B2309B" w14:paraId="1E9A5A41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2C3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1AB" w14:textId="3A57F0A3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Max. Temperatura spalin: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B1D" w14:textId="045783D3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548 C</w:t>
            </w:r>
          </w:p>
        </w:tc>
      </w:tr>
      <w:tr w:rsidR="00C05449" w:rsidRPr="00B2309B" w14:paraId="5F186CC0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C95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A6F" w14:textId="77777777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Max. Dopuszczalne ciśnienie</w:t>
            </w:r>
          </w:p>
          <w:p w14:paraId="2E0BBFD2" w14:textId="3E7CF30A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wsteczne: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DE7" w14:textId="12515840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 xml:space="preserve">10 </w:t>
            </w:r>
            <w:proofErr w:type="spellStart"/>
            <w:r w:rsidRPr="00C05449">
              <w:rPr>
                <w:rFonts w:ascii="Arial" w:hAnsi="Arial" w:cs="Arial"/>
                <w:bCs/>
                <w:sz w:val="22"/>
                <w:szCs w:val="22"/>
              </w:rPr>
              <w:t>kPa</w:t>
            </w:r>
            <w:proofErr w:type="spellEnd"/>
          </w:p>
        </w:tc>
      </w:tr>
      <w:tr w:rsidR="00C05449" w:rsidRPr="00B2309B" w14:paraId="63A1910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BA2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875" w14:textId="514583D6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Max. Poziom hałasu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BD7" w14:textId="3DC6DE6C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 xml:space="preserve">&lt; 80 </w:t>
            </w:r>
            <w:proofErr w:type="spellStart"/>
            <w:r w:rsidRPr="00C05449">
              <w:rPr>
                <w:rFonts w:ascii="Arial" w:hAnsi="Arial" w:cs="Arial"/>
                <w:bCs/>
                <w:sz w:val="22"/>
                <w:szCs w:val="22"/>
              </w:rPr>
              <w:t>db</w:t>
            </w:r>
            <w:proofErr w:type="spellEnd"/>
            <w:r w:rsidRPr="00C05449">
              <w:rPr>
                <w:rFonts w:ascii="Arial" w:hAnsi="Arial" w:cs="Arial"/>
                <w:bCs/>
                <w:sz w:val="22"/>
                <w:szCs w:val="22"/>
              </w:rPr>
              <w:t xml:space="preserve"> ( @7m )</w:t>
            </w:r>
          </w:p>
        </w:tc>
      </w:tr>
      <w:tr w:rsidR="00C05449" w:rsidRPr="00B2309B" w14:paraId="1AFBC0AA" w14:textId="77777777" w:rsidTr="00C05449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59A" w14:textId="2053C172" w:rsidR="00C05449" w:rsidRPr="00C05449" w:rsidRDefault="00C05449" w:rsidP="00C054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Parametry alternatora</w:t>
            </w:r>
          </w:p>
        </w:tc>
      </w:tr>
      <w:tr w:rsidR="00C05449" w:rsidRPr="00B2309B" w14:paraId="098DCC5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D9C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071" w14:textId="0F83762D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MOC ZNAMIONOWA: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B10" w14:textId="2BA2923F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100 kW / 125kVA</w:t>
            </w:r>
          </w:p>
        </w:tc>
      </w:tr>
      <w:tr w:rsidR="00C05449" w:rsidRPr="00B2309B" w14:paraId="2D46BE32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FF2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5B4" w14:textId="5E8F1B41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NATĘŻENIE PRĄDU: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540" w14:textId="0F01134C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180.4 A</w:t>
            </w:r>
          </w:p>
        </w:tc>
      </w:tr>
      <w:tr w:rsidR="00C05449" w:rsidRPr="00B2309B" w14:paraId="6675F8E2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59B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C90" w14:textId="51B3B0A8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WYKONANIE: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7AC" w14:textId="1D0DA67A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STOJAN ORAZ WIRNIK WYKONANY W 100% Z MIEDZI</w:t>
            </w:r>
          </w:p>
        </w:tc>
      </w:tr>
      <w:tr w:rsidR="00C05449" w:rsidRPr="00B2309B" w14:paraId="6313F285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7DD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EE6" w14:textId="68E9B1E4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RODZAJ UZWOJENIA: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737" w14:textId="0CBCAF97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3-FAZOWY, 4 KABLOWY, TYP Y, 100 MIEDŹ</w:t>
            </w:r>
          </w:p>
        </w:tc>
      </w:tr>
      <w:tr w:rsidR="00C05449" w:rsidRPr="00B2309B" w14:paraId="2B7D2E10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6EE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3D5" w14:textId="208F94BA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WZBUDNICA: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062" w14:textId="77777777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SYNCHRONICZNA, BEZSZCZOTKOWA, POJEDYŃCZE ŁOŻYSKO,</w:t>
            </w:r>
          </w:p>
          <w:p w14:paraId="110FF02A" w14:textId="40AAB073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SAMOWZBUDNA</w:t>
            </w:r>
          </w:p>
        </w:tc>
      </w:tr>
      <w:tr w:rsidR="00C05449" w:rsidRPr="00B2309B" w14:paraId="4B0A4973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840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E6A" w14:textId="6226963E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STABILIZACJA NAPIĘCIA (AVR):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B7E" w14:textId="6C4FEEA0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TAK +/- 1%</w:t>
            </w:r>
          </w:p>
        </w:tc>
      </w:tr>
      <w:tr w:rsidR="00C05449" w:rsidRPr="00B2309B" w14:paraId="3E5CDBD7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878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E0A" w14:textId="6DBC3265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WSPÓŁCZYNNIK MOCY (cosΦ):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32F" w14:textId="58601076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0.8</w:t>
            </w:r>
          </w:p>
        </w:tc>
      </w:tr>
      <w:tr w:rsidR="00C05449" w:rsidRPr="00B2309B" w14:paraId="435BC0AE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275E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21BB" w14:textId="56AE2F71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STOJAN: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1F1" w14:textId="4329F0B2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2/3 SKOK</w:t>
            </w:r>
          </w:p>
        </w:tc>
      </w:tr>
      <w:tr w:rsidR="00C05449" w:rsidRPr="00B2309B" w14:paraId="74405D4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90E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99B" w14:textId="12D192F2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WIRNIK: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240" w14:textId="24F0CF8F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POJEYŃCZNE ŁOŻYSKO, ELASTYCZNY DYSK</w:t>
            </w:r>
          </w:p>
        </w:tc>
      </w:tr>
      <w:tr w:rsidR="00C05449" w:rsidRPr="00B2309B" w14:paraId="7A9645A1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D11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56" w14:textId="2FC1A44D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CZĘSTOTLIWOŚĆ: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D50" w14:textId="6686FA96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50 HZ</w:t>
            </w:r>
          </w:p>
        </w:tc>
      </w:tr>
      <w:tr w:rsidR="00C05449" w:rsidRPr="00B2309B" w14:paraId="332FC3C5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940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5C2" w14:textId="26B891BB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STANDARDOWY WZROST TEMPEREATURY: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E39" w14:textId="2269C5F6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125-163 °C W TYRBIE CZUWANIA</w:t>
            </w:r>
          </w:p>
        </w:tc>
      </w:tr>
      <w:tr w:rsidR="00C05449" w:rsidRPr="00B2309B" w14:paraId="1C4D4B42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55D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6EA" w14:textId="609510FD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ROTACJA FAZ: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FCF" w14:textId="61A5E882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A(U), B(V), C(W)</w:t>
            </w:r>
          </w:p>
        </w:tc>
      </w:tr>
      <w:tr w:rsidR="00C05449" w:rsidRPr="00B2309B" w14:paraId="77D2933B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ECB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67D" w14:textId="5FEC8542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AC CAŁKOWITE ZNIEKSZTAŁCENIA HARMONICZNE (THD):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EC1" w14:textId="77777777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BRAK OBCIĄŻENIA &lt; 1,5%. ZRÓWNOWAŻONE OBCIĄŻENIE</w:t>
            </w:r>
          </w:p>
          <w:p w14:paraId="324763F6" w14:textId="6162023F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LINIOWE BEZ ZNIEKSZTAŁCEŃ &lt; 5%</w:t>
            </w:r>
          </w:p>
        </w:tc>
      </w:tr>
      <w:tr w:rsidR="00C05449" w:rsidRPr="00B2309B" w14:paraId="4C3C2C40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1EA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229" w14:textId="16C540B1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WSPÓŁCZYNNIK INTERFEJSU TELEFONICZNEGO (TIF):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28E" w14:textId="24302224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&lt; 50 NA NEMA MG1-22,43</w:t>
            </w:r>
          </w:p>
        </w:tc>
      </w:tr>
      <w:tr w:rsidR="00C05449" w:rsidRPr="00B2309B" w14:paraId="1172CE81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EBF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4E2" w14:textId="78242144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WSPÓŁCZYNNIK HARMONICZNY TELEFONU: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797" w14:textId="62CC0917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&lt; 2%</w:t>
            </w:r>
          </w:p>
        </w:tc>
      </w:tr>
      <w:tr w:rsidR="00C05449" w:rsidRPr="00B2309B" w14:paraId="4D42E925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B60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EFA" w14:textId="795408CA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STOPIEŃ OCHRONY: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324" w14:textId="63C36FAF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IP-23</w:t>
            </w:r>
          </w:p>
        </w:tc>
      </w:tr>
      <w:tr w:rsidR="00C05449" w:rsidRPr="00B2309B" w14:paraId="60458BF4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2DB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77E" w14:textId="7A29A79C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CHŁODZENIE ALTERNATORA: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8BD" w14:textId="77777777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WENTYLATOR DMUCHAWY ODŚRODKOWEJ Z NAPĘDEM</w:t>
            </w:r>
          </w:p>
          <w:p w14:paraId="64245108" w14:textId="17ADF8E2" w:rsidR="00C05449" w:rsidRPr="00C05449" w:rsidRDefault="00C05449" w:rsidP="00C05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BEZPOŚREDNIM</w:t>
            </w:r>
          </w:p>
        </w:tc>
      </w:tr>
      <w:tr w:rsidR="00C05449" w:rsidRPr="00B2309B" w14:paraId="582BD96D" w14:textId="77777777" w:rsidTr="00C05449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B5F" w14:textId="77777777" w:rsidR="00C05449" w:rsidRPr="00005C93" w:rsidRDefault="00C05449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109" w14:textId="2EA74608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WAGA: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B45" w14:textId="72D27574" w:rsidR="00C05449" w:rsidRPr="00C05449" w:rsidRDefault="00C05449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5449">
              <w:rPr>
                <w:rFonts w:ascii="Arial" w:hAnsi="Arial" w:cs="Arial"/>
                <w:bCs/>
                <w:sz w:val="22"/>
                <w:szCs w:val="22"/>
              </w:rPr>
              <w:t>420 KG</w:t>
            </w:r>
          </w:p>
        </w:tc>
      </w:tr>
    </w:tbl>
    <w:p w14:paraId="0912AC34" w14:textId="77777777" w:rsidR="00554E59" w:rsidRDefault="00554E59" w:rsidP="00554E59">
      <w:pPr>
        <w:jc w:val="center"/>
        <w:rPr>
          <w:rFonts w:ascii="Arial" w:hAnsi="Arial" w:cs="Arial"/>
          <w:b/>
          <w:sz w:val="32"/>
          <w:szCs w:val="32"/>
        </w:rPr>
      </w:pPr>
    </w:p>
    <w:p w14:paraId="3975735B" w14:textId="741927E3" w:rsidR="00554E59" w:rsidRPr="004D242D" w:rsidRDefault="00554E59" w:rsidP="00D172FE">
      <w:pPr>
        <w:rPr>
          <w:rFonts w:ascii="Arial" w:hAnsi="Arial" w:cs="Arial"/>
          <w:b/>
          <w:sz w:val="32"/>
          <w:szCs w:val="32"/>
        </w:rPr>
      </w:pPr>
    </w:p>
    <w:sectPr w:rsidR="00554E59" w:rsidRPr="004D242D" w:rsidSect="00D172FE">
      <w:headerReference w:type="default" r:id="rId8"/>
      <w:footerReference w:type="default" r:id="rId9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5BB" w14:textId="77777777" w:rsidR="000B3216" w:rsidRDefault="000B3216" w:rsidP="00550D0A">
      <w:r>
        <w:separator/>
      </w:r>
    </w:p>
  </w:endnote>
  <w:endnote w:type="continuationSeparator" w:id="0">
    <w:p w14:paraId="2D8B210A" w14:textId="77777777" w:rsidR="000B3216" w:rsidRDefault="000B3216" w:rsidP="005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E9D1" w14:textId="77777777" w:rsidR="00027A02" w:rsidRPr="00650FBB" w:rsidRDefault="00027A02" w:rsidP="000A319A">
    <w:pPr>
      <w:pStyle w:val="Stopka"/>
      <w:pBdr>
        <w:bottom w:val="single" w:sz="12" w:space="1" w:color="auto"/>
      </w:pBdr>
      <w:ind w:right="26"/>
      <w:jc w:val="right"/>
      <w:rPr>
        <w:sz w:val="16"/>
        <w:szCs w:val="16"/>
      </w:rPr>
    </w:pPr>
  </w:p>
  <w:p w14:paraId="2D53C108" w14:textId="0981AFF4" w:rsidR="00027A02" w:rsidRPr="000A319A" w:rsidRDefault="00027A02" w:rsidP="000A319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4CEB" w14:textId="77777777" w:rsidR="000B3216" w:rsidRDefault="000B3216" w:rsidP="00550D0A">
      <w:r>
        <w:separator/>
      </w:r>
    </w:p>
  </w:footnote>
  <w:footnote w:type="continuationSeparator" w:id="0">
    <w:p w14:paraId="2258918D" w14:textId="77777777" w:rsidR="000B3216" w:rsidRDefault="000B3216" w:rsidP="0055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CA96" w14:textId="424BDE86" w:rsidR="00027A02" w:rsidRPr="00C7223E" w:rsidRDefault="00027A02" w:rsidP="0030109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</w:t>
    </w:r>
  </w:p>
  <w:p w14:paraId="2695B582" w14:textId="77777777" w:rsidR="00027A02" w:rsidRPr="00301094" w:rsidRDefault="00027A02" w:rsidP="00301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3" w15:restartNumberingAfterBreak="0">
    <w:nsid w:val="041414C8"/>
    <w:multiLevelType w:val="hybridMultilevel"/>
    <w:tmpl w:val="FED6F1DE"/>
    <w:lvl w:ilvl="0" w:tplc="DA50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8312F"/>
    <w:multiLevelType w:val="hybridMultilevel"/>
    <w:tmpl w:val="FED6F1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83FC5"/>
    <w:multiLevelType w:val="hybridMultilevel"/>
    <w:tmpl w:val="FED6F1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562B8"/>
    <w:multiLevelType w:val="hybridMultilevel"/>
    <w:tmpl w:val="FED6F1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01754"/>
    <w:multiLevelType w:val="hybridMultilevel"/>
    <w:tmpl w:val="719276D0"/>
    <w:lvl w:ilvl="0" w:tplc="0DCC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A72EE"/>
    <w:multiLevelType w:val="hybridMultilevel"/>
    <w:tmpl w:val="E8545D74"/>
    <w:lvl w:ilvl="0" w:tplc="C8A6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D270D1"/>
    <w:multiLevelType w:val="hybridMultilevel"/>
    <w:tmpl w:val="FED6F1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860291"/>
    <w:multiLevelType w:val="hybridMultilevel"/>
    <w:tmpl w:val="653ADE74"/>
    <w:lvl w:ilvl="0" w:tplc="14DA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6BC3"/>
    <w:multiLevelType w:val="hybridMultilevel"/>
    <w:tmpl w:val="AF10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54FB8"/>
    <w:multiLevelType w:val="hybridMultilevel"/>
    <w:tmpl w:val="373A3DFA"/>
    <w:lvl w:ilvl="0" w:tplc="2748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07300">
    <w:abstractNumId w:val="14"/>
  </w:num>
  <w:num w:numId="2" w16cid:durableId="176433837">
    <w:abstractNumId w:val="32"/>
  </w:num>
  <w:num w:numId="3" w16cid:durableId="1232036944">
    <w:abstractNumId w:val="20"/>
  </w:num>
  <w:num w:numId="4" w16cid:durableId="1681347719">
    <w:abstractNumId w:val="36"/>
  </w:num>
  <w:num w:numId="5" w16cid:durableId="322321028">
    <w:abstractNumId w:val="40"/>
  </w:num>
  <w:num w:numId="6" w16cid:durableId="1535997775">
    <w:abstractNumId w:val="21"/>
  </w:num>
  <w:num w:numId="7" w16cid:durableId="33044475">
    <w:abstractNumId w:val="39"/>
  </w:num>
  <w:num w:numId="8" w16cid:durableId="96145142">
    <w:abstractNumId w:val="28"/>
  </w:num>
  <w:num w:numId="9" w16cid:durableId="1323434415">
    <w:abstractNumId w:val="31"/>
  </w:num>
  <w:num w:numId="10" w16cid:durableId="77404667">
    <w:abstractNumId w:val="22"/>
  </w:num>
  <w:num w:numId="11" w16cid:durableId="461769831">
    <w:abstractNumId w:val="17"/>
  </w:num>
  <w:num w:numId="12" w16cid:durableId="2031755255">
    <w:abstractNumId w:val="29"/>
  </w:num>
  <w:num w:numId="13" w16cid:durableId="393744705">
    <w:abstractNumId w:val="41"/>
  </w:num>
  <w:num w:numId="14" w16cid:durableId="251206656">
    <w:abstractNumId w:val="34"/>
  </w:num>
  <w:num w:numId="15" w16cid:durableId="596712546">
    <w:abstractNumId w:val="27"/>
  </w:num>
  <w:num w:numId="16" w16cid:durableId="761997561">
    <w:abstractNumId w:val="25"/>
  </w:num>
  <w:num w:numId="17" w16cid:durableId="1350833653">
    <w:abstractNumId w:val="38"/>
  </w:num>
  <w:num w:numId="18" w16cid:durableId="1666588201">
    <w:abstractNumId w:val="15"/>
  </w:num>
  <w:num w:numId="19" w16cid:durableId="1231692178">
    <w:abstractNumId w:val="16"/>
  </w:num>
  <w:num w:numId="20" w16cid:durableId="259534525">
    <w:abstractNumId w:val="35"/>
  </w:num>
  <w:num w:numId="21" w16cid:durableId="1623533409">
    <w:abstractNumId w:val="33"/>
  </w:num>
  <w:num w:numId="22" w16cid:durableId="1809008165">
    <w:abstractNumId w:val="37"/>
  </w:num>
  <w:num w:numId="23" w16cid:durableId="169872601">
    <w:abstractNumId w:val="13"/>
  </w:num>
  <w:num w:numId="24" w16cid:durableId="705717146">
    <w:abstractNumId w:val="26"/>
  </w:num>
  <w:num w:numId="25" w16cid:durableId="1738749210">
    <w:abstractNumId w:val="24"/>
  </w:num>
  <w:num w:numId="26" w16cid:durableId="1681661237">
    <w:abstractNumId w:val="30"/>
  </w:num>
  <w:num w:numId="27" w16cid:durableId="2084792479">
    <w:abstractNumId w:val="23"/>
  </w:num>
  <w:num w:numId="28" w16cid:durableId="513344359">
    <w:abstractNumId w:val="19"/>
  </w:num>
  <w:num w:numId="29" w16cid:durableId="33076254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8"/>
    <w:rsid w:val="00005C93"/>
    <w:rsid w:val="000101FE"/>
    <w:rsid w:val="000140B3"/>
    <w:rsid w:val="000155AD"/>
    <w:rsid w:val="000162F2"/>
    <w:rsid w:val="00020A19"/>
    <w:rsid w:val="00023296"/>
    <w:rsid w:val="00027A02"/>
    <w:rsid w:val="00031F1A"/>
    <w:rsid w:val="00033852"/>
    <w:rsid w:val="00042A3C"/>
    <w:rsid w:val="00055DF3"/>
    <w:rsid w:val="0006116C"/>
    <w:rsid w:val="000616B6"/>
    <w:rsid w:val="00061823"/>
    <w:rsid w:val="00066871"/>
    <w:rsid w:val="0007121C"/>
    <w:rsid w:val="000727E1"/>
    <w:rsid w:val="00092D5B"/>
    <w:rsid w:val="00095461"/>
    <w:rsid w:val="000975BD"/>
    <w:rsid w:val="000A24EE"/>
    <w:rsid w:val="000A319A"/>
    <w:rsid w:val="000A3B57"/>
    <w:rsid w:val="000A67F7"/>
    <w:rsid w:val="000B3216"/>
    <w:rsid w:val="000B3F5F"/>
    <w:rsid w:val="000B4BC0"/>
    <w:rsid w:val="000C03A0"/>
    <w:rsid w:val="000C15F4"/>
    <w:rsid w:val="000C537F"/>
    <w:rsid w:val="000D1F5A"/>
    <w:rsid w:val="000D258E"/>
    <w:rsid w:val="000D31ED"/>
    <w:rsid w:val="000D36D9"/>
    <w:rsid w:val="000D4CE6"/>
    <w:rsid w:val="000E1466"/>
    <w:rsid w:val="000E14C2"/>
    <w:rsid w:val="000E1E6F"/>
    <w:rsid w:val="000E3E2B"/>
    <w:rsid w:val="000F07D5"/>
    <w:rsid w:val="000F304C"/>
    <w:rsid w:val="00101CBD"/>
    <w:rsid w:val="00117C6E"/>
    <w:rsid w:val="00126458"/>
    <w:rsid w:val="001277DE"/>
    <w:rsid w:val="001300A5"/>
    <w:rsid w:val="0013076E"/>
    <w:rsid w:val="00134A2E"/>
    <w:rsid w:val="001356B6"/>
    <w:rsid w:val="00136C45"/>
    <w:rsid w:val="001511E7"/>
    <w:rsid w:val="001554F4"/>
    <w:rsid w:val="00160379"/>
    <w:rsid w:val="001605C4"/>
    <w:rsid w:val="0016127D"/>
    <w:rsid w:val="00162023"/>
    <w:rsid w:val="0016325A"/>
    <w:rsid w:val="00164BB2"/>
    <w:rsid w:val="00165859"/>
    <w:rsid w:val="00173BB4"/>
    <w:rsid w:val="00173C91"/>
    <w:rsid w:val="001749B1"/>
    <w:rsid w:val="00176035"/>
    <w:rsid w:val="0018198D"/>
    <w:rsid w:val="001821E1"/>
    <w:rsid w:val="00184772"/>
    <w:rsid w:val="001858DD"/>
    <w:rsid w:val="001A066C"/>
    <w:rsid w:val="001A3F39"/>
    <w:rsid w:val="001A5D3A"/>
    <w:rsid w:val="001B063C"/>
    <w:rsid w:val="001B2172"/>
    <w:rsid w:val="001C32B8"/>
    <w:rsid w:val="001C5B8E"/>
    <w:rsid w:val="001C6F30"/>
    <w:rsid w:val="001D0783"/>
    <w:rsid w:val="001D1179"/>
    <w:rsid w:val="001D6F3F"/>
    <w:rsid w:val="001D6FB1"/>
    <w:rsid w:val="001E5099"/>
    <w:rsid w:val="001F1625"/>
    <w:rsid w:val="001F6947"/>
    <w:rsid w:val="001F697C"/>
    <w:rsid w:val="001F757C"/>
    <w:rsid w:val="00200262"/>
    <w:rsid w:val="002137BE"/>
    <w:rsid w:val="002201A4"/>
    <w:rsid w:val="00220B77"/>
    <w:rsid w:val="00220E67"/>
    <w:rsid w:val="002220B7"/>
    <w:rsid w:val="00222857"/>
    <w:rsid w:val="00232BC8"/>
    <w:rsid w:val="0023682F"/>
    <w:rsid w:val="0024405C"/>
    <w:rsid w:val="00247C9B"/>
    <w:rsid w:val="00250E08"/>
    <w:rsid w:val="00250F3A"/>
    <w:rsid w:val="00252DDE"/>
    <w:rsid w:val="00253F59"/>
    <w:rsid w:val="00255119"/>
    <w:rsid w:val="002626BE"/>
    <w:rsid w:val="00264AE7"/>
    <w:rsid w:val="00270D72"/>
    <w:rsid w:val="00274593"/>
    <w:rsid w:val="00286665"/>
    <w:rsid w:val="002925A5"/>
    <w:rsid w:val="002959C8"/>
    <w:rsid w:val="00297138"/>
    <w:rsid w:val="002A2B46"/>
    <w:rsid w:val="002A57CD"/>
    <w:rsid w:val="002A5875"/>
    <w:rsid w:val="002A5D7F"/>
    <w:rsid w:val="002A6D18"/>
    <w:rsid w:val="002A7569"/>
    <w:rsid w:val="002B56D1"/>
    <w:rsid w:val="002D1ED1"/>
    <w:rsid w:val="002D2644"/>
    <w:rsid w:val="002D4182"/>
    <w:rsid w:val="002E4465"/>
    <w:rsid w:val="002F662D"/>
    <w:rsid w:val="00301094"/>
    <w:rsid w:val="00301D4C"/>
    <w:rsid w:val="00302D44"/>
    <w:rsid w:val="0030717B"/>
    <w:rsid w:val="0031364C"/>
    <w:rsid w:val="00313D25"/>
    <w:rsid w:val="00323330"/>
    <w:rsid w:val="00325490"/>
    <w:rsid w:val="00326E16"/>
    <w:rsid w:val="0033541E"/>
    <w:rsid w:val="0034402C"/>
    <w:rsid w:val="00344FB4"/>
    <w:rsid w:val="00356132"/>
    <w:rsid w:val="00357C2B"/>
    <w:rsid w:val="00361EFA"/>
    <w:rsid w:val="00362005"/>
    <w:rsid w:val="00382EA4"/>
    <w:rsid w:val="003845E6"/>
    <w:rsid w:val="00385520"/>
    <w:rsid w:val="00385B5E"/>
    <w:rsid w:val="00391EE7"/>
    <w:rsid w:val="00392856"/>
    <w:rsid w:val="003931FB"/>
    <w:rsid w:val="00393E51"/>
    <w:rsid w:val="00396EC1"/>
    <w:rsid w:val="003A09EE"/>
    <w:rsid w:val="003A2AFA"/>
    <w:rsid w:val="003B12A5"/>
    <w:rsid w:val="003C16B5"/>
    <w:rsid w:val="003C2D5F"/>
    <w:rsid w:val="003C4193"/>
    <w:rsid w:val="003C4AF9"/>
    <w:rsid w:val="003D594D"/>
    <w:rsid w:val="003F4665"/>
    <w:rsid w:val="003F6FAD"/>
    <w:rsid w:val="003F745F"/>
    <w:rsid w:val="00403178"/>
    <w:rsid w:val="00415C65"/>
    <w:rsid w:val="0041627A"/>
    <w:rsid w:val="00420F8B"/>
    <w:rsid w:val="0042101B"/>
    <w:rsid w:val="0042223F"/>
    <w:rsid w:val="004265FC"/>
    <w:rsid w:val="00426AF3"/>
    <w:rsid w:val="00435991"/>
    <w:rsid w:val="0043672C"/>
    <w:rsid w:val="00436E46"/>
    <w:rsid w:val="00442A4F"/>
    <w:rsid w:val="00455596"/>
    <w:rsid w:val="004558F1"/>
    <w:rsid w:val="00461BD6"/>
    <w:rsid w:val="0046563E"/>
    <w:rsid w:val="004666A1"/>
    <w:rsid w:val="0047474C"/>
    <w:rsid w:val="00477B8A"/>
    <w:rsid w:val="004822B1"/>
    <w:rsid w:val="0048419F"/>
    <w:rsid w:val="00485F67"/>
    <w:rsid w:val="004875B8"/>
    <w:rsid w:val="0049336A"/>
    <w:rsid w:val="00493856"/>
    <w:rsid w:val="00497DBF"/>
    <w:rsid w:val="004A3AB1"/>
    <w:rsid w:val="004B05DE"/>
    <w:rsid w:val="004B5009"/>
    <w:rsid w:val="004B5738"/>
    <w:rsid w:val="004B6358"/>
    <w:rsid w:val="004B6CC2"/>
    <w:rsid w:val="004C13AD"/>
    <w:rsid w:val="004C34B2"/>
    <w:rsid w:val="004C49D2"/>
    <w:rsid w:val="004C7F53"/>
    <w:rsid w:val="004D204C"/>
    <w:rsid w:val="004D242D"/>
    <w:rsid w:val="004D53D3"/>
    <w:rsid w:val="004F0C94"/>
    <w:rsid w:val="004F5898"/>
    <w:rsid w:val="004F707C"/>
    <w:rsid w:val="0050065B"/>
    <w:rsid w:val="00500D52"/>
    <w:rsid w:val="005013A2"/>
    <w:rsid w:val="0050325D"/>
    <w:rsid w:val="005048C7"/>
    <w:rsid w:val="00505AD4"/>
    <w:rsid w:val="005108AC"/>
    <w:rsid w:val="00515973"/>
    <w:rsid w:val="00515A03"/>
    <w:rsid w:val="00516872"/>
    <w:rsid w:val="00517EF7"/>
    <w:rsid w:val="005213BE"/>
    <w:rsid w:val="00521607"/>
    <w:rsid w:val="005244F6"/>
    <w:rsid w:val="00525251"/>
    <w:rsid w:val="00525F31"/>
    <w:rsid w:val="00531431"/>
    <w:rsid w:val="005362EC"/>
    <w:rsid w:val="005406FC"/>
    <w:rsid w:val="005414C3"/>
    <w:rsid w:val="005424EB"/>
    <w:rsid w:val="00542FE6"/>
    <w:rsid w:val="0054463D"/>
    <w:rsid w:val="0054561E"/>
    <w:rsid w:val="00547DDD"/>
    <w:rsid w:val="00550D0A"/>
    <w:rsid w:val="00554E59"/>
    <w:rsid w:val="005557C6"/>
    <w:rsid w:val="00572A28"/>
    <w:rsid w:val="00573504"/>
    <w:rsid w:val="00573E59"/>
    <w:rsid w:val="00577721"/>
    <w:rsid w:val="005811F3"/>
    <w:rsid w:val="00581D67"/>
    <w:rsid w:val="00582800"/>
    <w:rsid w:val="00582DEF"/>
    <w:rsid w:val="00582E35"/>
    <w:rsid w:val="0059527B"/>
    <w:rsid w:val="005A356F"/>
    <w:rsid w:val="005C08E1"/>
    <w:rsid w:val="005C36FF"/>
    <w:rsid w:val="005D1A36"/>
    <w:rsid w:val="005D586D"/>
    <w:rsid w:val="005D5998"/>
    <w:rsid w:val="005F3F50"/>
    <w:rsid w:val="005F771F"/>
    <w:rsid w:val="0060239E"/>
    <w:rsid w:val="00611CB2"/>
    <w:rsid w:val="00625254"/>
    <w:rsid w:val="00626AD6"/>
    <w:rsid w:val="006304E1"/>
    <w:rsid w:val="00630CAF"/>
    <w:rsid w:val="00632988"/>
    <w:rsid w:val="00644D0D"/>
    <w:rsid w:val="00651004"/>
    <w:rsid w:val="006534F2"/>
    <w:rsid w:val="0065578D"/>
    <w:rsid w:val="006558CB"/>
    <w:rsid w:val="00660435"/>
    <w:rsid w:val="006622E8"/>
    <w:rsid w:val="00663A8A"/>
    <w:rsid w:val="006663B3"/>
    <w:rsid w:val="006669D1"/>
    <w:rsid w:val="006723EF"/>
    <w:rsid w:val="00676553"/>
    <w:rsid w:val="00682679"/>
    <w:rsid w:val="006854B7"/>
    <w:rsid w:val="00693A86"/>
    <w:rsid w:val="00693CC2"/>
    <w:rsid w:val="0069451E"/>
    <w:rsid w:val="00695343"/>
    <w:rsid w:val="00697829"/>
    <w:rsid w:val="006A158E"/>
    <w:rsid w:val="006A4347"/>
    <w:rsid w:val="006B1E0D"/>
    <w:rsid w:val="006B48DC"/>
    <w:rsid w:val="006D021D"/>
    <w:rsid w:val="006D277D"/>
    <w:rsid w:val="006D4627"/>
    <w:rsid w:val="006E46F3"/>
    <w:rsid w:val="006F107C"/>
    <w:rsid w:val="006F3CBA"/>
    <w:rsid w:val="006F4F11"/>
    <w:rsid w:val="00704C5D"/>
    <w:rsid w:val="007056B8"/>
    <w:rsid w:val="00711262"/>
    <w:rsid w:val="00714D52"/>
    <w:rsid w:val="00715382"/>
    <w:rsid w:val="007247FC"/>
    <w:rsid w:val="007258D3"/>
    <w:rsid w:val="00726560"/>
    <w:rsid w:val="00733D6C"/>
    <w:rsid w:val="007365FD"/>
    <w:rsid w:val="00742572"/>
    <w:rsid w:val="00743683"/>
    <w:rsid w:val="0075107E"/>
    <w:rsid w:val="007529D8"/>
    <w:rsid w:val="00761211"/>
    <w:rsid w:val="00763AEF"/>
    <w:rsid w:val="007725FE"/>
    <w:rsid w:val="00776A76"/>
    <w:rsid w:val="0079268E"/>
    <w:rsid w:val="007A05CC"/>
    <w:rsid w:val="007A3971"/>
    <w:rsid w:val="007A56F4"/>
    <w:rsid w:val="007B0F23"/>
    <w:rsid w:val="007B3C3D"/>
    <w:rsid w:val="007B6ABE"/>
    <w:rsid w:val="007C0FC9"/>
    <w:rsid w:val="007C1D8F"/>
    <w:rsid w:val="007D11DC"/>
    <w:rsid w:val="007D214F"/>
    <w:rsid w:val="007D438B"/>
    <w:rsid w:val="007D4BF1"/>
    <w:rsid w:val="007D5EC7"/>
    <w:rsid w:val="007D68EC"/>
    <w:rsid w:val="007D6948"/>
    <w:rsid w:val="007D76E9"/>
    <w:rsid w:val="007E129C"/>
    <w:rsid w:val="007F1D4A"/>
    <w:rsid w:val="007F21C3"/>
    <w:rsid w:val="007F337A"/>
    <w:rsid w:val="007F76B4"/>
    <w:rsid w:val="00803A55"/>
    <w:rsid w:val="0081578D"/>
    <w:rsid w:val="008168C8"/>
    <w:rsid w:val="008173E2"/>
    <w:rsid w:val="00817B51"/>
    <w:rsid w:val="00820ED6"/>
    <w:rsid w:val="00826027"/>
    <w:rsid w:val="00826BC3"/>
    <w:rsid w:val="008312EE"/>
    <w:rsid w:val="00840512"/>
    <w:rsid w:val="00846530"/>
    <w:rsid w:val="00846CBD"/>
    <w:rsid w:val="00846DB8"/>
    <w:rsid w:val="00847064"/>
    <w:rsid w:val="00853D64"/>
    <w:rsid w:val="0085557F"/>
    <w:rsid w:val="008665FA"/>
    <w:rsid w:val="008706B7"/>
    <w:rsid w:val="00870B3A"/>
    <w:rsid w:val="008746B8"/>
    <w:rsid w:val="0087621B"/>
    <w:rsid w:val="00876C39"/>
    <w:rsid w:val="0088113A"/>
    <w:rsid w:val="00881527"/>
    <w:rsid w:val="00886126"/>
    <w:rsid w:val="00893759"/>
    <w:rsid w:val="00895ADB"/>
    <w:rsid w:val="008B527F"/>
    <w:rsid w:val="008C344D"/>
    <w:rsid w:val="008C3C5A"/>
    <w:rsid w:val="008C488D"/>
    <w:rsid w:val="008C6970"/>
    <w:rsid w:val="008E64B8"/>
    <w:rsid w:val="008F3D7B"/>
    <w:rsid w:val="009010DC"/>
    <w:rsid w:val="0090565E"/>
    <w:rsid w:val="0091193E"/>
    <w:rsid w:val="00913AD6"/>
    <w:rsid w:val="00913C80"/>
    <w:rsid w:val="0091710F"/>
    <w:rsid w:val="009274B5"/>
    <w:rsid w:val="00931C17"/>
    <w:rsid w:val="009336B4"/>
    <w:rsid w:val="00934E50"/>
    <w:rsid w:val="00940D20"/>
    <w:rsid w:val="00943325"/>
    <w:rsid w:val="00943350"/>
    <w:rsid w:val="00947309"/>
    <w:rsid w:val="00954711"/>
    <w:rsid w:val="00955DC0"/>
    <w:rsid w:val="00960A9D"/>
    <w:rsid w:val="00973E7E"/>
    <w:rsid w:val="009844AB"/>
    <w:rsid w:val="00984708"/>
    <w:rsid w:val="00991F1A"/>
    <w:rsid w:val="009938A4"/>
    <w:rsid w:val="00994B39"/>
    <w:rsid w:val="00996EC6"/>
    <w:rsid w:val="009A4159"/>
    <w:rsid w:val="009A7845"/>
    <w:rsid w:val="009B2885"/>
    <w:rsid w:val="009B3390"/>
    <w:rsid w:val="009B4C9F"/>
    <w:rsid w:val="009C08A5"/>
    <w:rsid w:val="009C16FE"/>
    <w:rsid w:val="009C6269"/>
    <w:rsid w:val="009D134E"/>
    <w:rsid w:val="009D36C4"/>
    <w:rsid w:val="009E1A22"/>
    <w:rsid w:val="009E30B2"/>
    <w:rsid w:val="009E4A49"/>
    <w:rsid w:val="009E4B71"/>
    <w:rsid w:val="009E6F10"/>
    <w:rsid w:val="009F12E0"/>
    <w:rsid w:val="009F4F64"/>
    <w:rsid w:val="009F666E"/>
    <w:rsid w:val="00A007B0"/>
    <w:rsid w:val="00A10AD1"/>
    <w:rsid w:val="00A11E2A"/>
    <w:rsid w:val="00A13937"/>
    <w:rsid w:val="00A15034"/>
    <w:rsid w:val="00A16545"/>
    <w:rsid w:val="00A1685D"/>
    <w:rsid w:val="00A16F0E"/>
    <w:rsid w:val="00A303BE"/>
    <w:rsid w:val="00A303D8"/>
    <w:rsid w:val="00A33073"/>
    <w:rsid w:val="00A3482F"/>
    <w:rsid w:val="00A425CC"/>
    <w:rsid w:val="00A426C1"/>
    <w:rsid w:val="00A44095"/>
    <w:rsid w:val="00A444B1"/>
    <w:rsid w:val="00A47139"/>
    <w:rsid w:val="00A53CC2"/>
    <w:rsid w:val="00A53F95"/>
    <w:rsid w:val="00A53FA5"/>
    <w:rsid w:val="00A5486D"/>
    <w:rsid w:val="00A54FCE"/>
    <w:rsid w:val="00A640DC"/>
    <w:rsid w:val="00A72A96"/>
    <w:rsid w:val="00A756F1"/>
    <w:rsid w:val="00A7675D"/>
    <w:rsid w:val="00A767DF"/>
    <w:rsid w:val="00A833C4"/>
    <w:rsid w:val="00A87C19"/>
    <w:rsid w:val="00A9184A"/>
    <w:rsid w:val="00AA3341"/>
    <w:rsid w:val="00AA47EE"/>
    <w:rsid w:val="00AA57A6"/>
    <w:rsid w:val="00AA768F"/>
    <w:rsid w:val="00AB4A2A"/>
    <w:rsid w:val="00AC3BE0"/>
    <w:rsid w:val="00AD3522"/>
    <w:rsid w:val="00AD3924"/>
    <w:rsid w:val="00AF0202"/>
    <w:rsid w:val="00AF3CDC"/>
    <w:rsid w:val="00B00546"/>
    <w:rsid w:val="00B01EB8"/>
    <w:rsid w:val="00B03086"/>
    <w:rsid w:val="00B0343C"/>
    <w:rsid w:val="00B12930"/>
    <w:rsid w:val="00B1351C"/>
    <w:rsid w:val="00B21F19"/>
    <w:rsid w:val="00B2309B"/>
    <w:rsid w:val="00B24C11"/>
    <w:rsid w:val="00B30D24"/>
    <w:rsid w:val="00B31FD0"/>
    <w:rsid w:val="00B32D5B"/>
    <w:rsid w:val="00B45EEC"/>
    <w:rsid w:val="00B512A2"/>
    <w:rsid w:val="00B64D29"/>
    <w:rsid w:val="00B65AD0"/>
    <w:rsid w:val="00B72859"/>
    <w:rsid w:val="00B74970"/>
    <w:rsid w:val="00B7501D"/>
    <w:rsid w:val="00B81DD8"/>
    <w:rsid w:val="00B8610D"/>
    <w:rsid w:val="00B91279"/>
    <w:rsid w:val="00B92617"/>
    <w:rsid w:val="00B954FE"/>
    <w:rsid w:val="00BA0F59"/>
    <w:rsid w:val="00BA3EB9"/>
    <w:rsid w:val="00BB01B0"/>
    <w:rsid w:val="00BB0F77"/>
    <w:rsid w:val="00BB6693"/>
    <w:rsid w:val="00BC18F6"/>
    <w:rsid w:val="00BC1B3D"/>
    <w:rsid w:val="00BC2CE7"/>
    <w:rsid w:val="00BC3848"/>
    <w:rsid w:val="00BD48F0"/>
    <w:rsid w:val="00BD5FD2"/>
    <w:rsid w:val="00BE0B1E"/>
    <w:rsid w:val="00BE5505"/>
    <w:rsid w:val="00BE72E3"/>
    <w:rsid w:val="00BF1332"/>
    <w:rsid w:val="00BF2E70"/>
    <w:rsid w:val="00BF5D83"/>
    <w:rsid w:val="00BF6C0D"/>
    <w:rsid w:val="00C0066D"/>
    <w:rsid w:val="00C034E6"/>
    <w:rsid w:val="00C048AB"/>
    <w:rsid w:val="00C05449"/>
    <w:rsid w:val="00C15A19"/>
    <w:rsid w:val="00C16286"/>
    <w:rsid w:val="00C173C0"/>
    <w:rsid w:val="00C22C9A"/>
    <w:rsid w:val="00C34AB8"/>
    <w:rsid w:val="00C4151A"/>
    <w:rsid w:val="00C45C10"/>
    <w:rsid w:val="00C513AA"/>
    <w:rsid w:val="00C53D25"/>
    <w:rsid w:val="00C53FB1"/>
    <w:rsid w:val="00C55972"/>
    <w:rsid w:val="00C61534"/>
    <w:rsid w:val="00C649DE"/>
    <w:rsid w:val="00C6649C"/>
    <w:rsid w:val="00C86576"/>
    <w:rsid w:val="00C94A5D"/>
    <w:rsid w:val="00CB1018"/>
    <w:rsid w:val="00CB5A56"/>
    <w:rsid w:val="00CD6573"/>
    <w:rsid w:val="00CD733D"/>
    <w:rsid w:val="00CD7989"/>
    <w:rsid w:val="00CD7DF4"/>
    <w:rsid w:val="00CE22BF"/>
    <w:rsid w:val="00CE4DEA"/>
    <w:rsid w:val="00CE6C7A"/>
    <w:rsid w:val="00CF2E48"/>
    <w:rsid w:val="00CF6497"/>
    <w:rsid w:val="00CF66D7"/>
    <w:rsid w:val="00CF6729"/>
    <w:rsid w:val="00D00DD5"/>
    <w:rsid w:val="00D01B7A"/>
    <w:rsid w:val="00D13D25"/>
    <w:rsid w:val="00D143AD"/>
    <w:rsid w:val="00D172FE"/>
    <w:rsid w:val="00D211DF"/>
    <w:rsid w:val="00D23AE4"/>
    <w:rsid w:val="00D2512A"/>
    <w:rsid w:val="00D31450"/>
    <w:rsid w:val="00D32BE4"/>
    <w:rsid w:val="00D44F5E"/>
    <w:rsid w:val="00D45C8C"/>
    <w:rsid w:val="00D46171"/>
    <w:rsid w:val="00D471FE"/>
    <w:rsid w:val="00D54C5A"/>
    <w:rsid w:val="00D63939"/>
    <w:rsid w:val="00D67E85"/>
    <w:rsid w:val="00D711DC"/>
    <w:rsid w:val="00D71360"/>
    <w:rsid w:val="00D83EE8"/>
    <w:rsid w:val="00D87959"/>
    <w:rsid w:val="00D90BBF"/>
    <w:rsid w:val="00D95D10"/>
    <w:rsid w:val="00D97680"/>
    <w:rsid w:val="00D97BE5"/>
    <w:rsid w:val="00DA3924"/>
    <w:rsid w:val="00DA7CDB"/>
    <w:rsid w:val="00DA7ED3"/>
    <w:rsid w:val="00DB06A8"/>
    <w:rsid w:val="00DB0D50"/>
    <w:rsid w:val="00DB2867"/>
    <w:rsid w:val="00DB39DC"/>
    <w:rsid w:val="00DB51F1"/>
    <w:rsid w:val="00DB5B15"/>
    <w:rsid w:val="00DB6BAB"/>
    <w:rsid w:val="00DC0C25"/>
    <w:rsid w:val="00DC49D5"/>
    <w:rsid w:val="00DC6279"/>
    <w:rsid w:val="00DC78CD"/>
    <w:rsid w:val="00DD4939"/>
    <w:rsid w:val="00DE32FC"/>
    <w:rsid w:val="00DE6E72"/>
    <w:rsid w:val="00DE7569"/>
    <w:rsid w:val="00DF1887"/>
    <w:rsid w:val="00DF2389"/>
    <w:rsid w:val="00DF5C6F"/>
    <w:rsid w:val="00DF7BC9"/>
    <w:rsid w:val="00E011D7"/>
    <w:rsid w:val="00E040B5"/>
    <w:rsid w:val="00E04AF0"/>
    <w:rsid w:val="00E27AA7"/>
    <w:rsid w:val="00E318D6"/>
    <w:rsid w:val="00E41F52"/>
    <w:rsid w:val="00E423C8"/>
    <w:rsid w:val="00E42980"/>
    <w:rsid w:val="00E45501"/>
    <w:rsid w:val="00E45BE0"/>
    <w:rsid w:val="00E53AA3"/>
    <w:rsid w:val="00E579CA"/>
    <w:rsid w:val="00E6339C"/>
    <w:rsid w:val="00E63A01"/>
    <w:rsid w:val="00E721D8"/>
    <w:rsid w:val="00E7276D"/>
    <w:rsid w:val="00E72EFD"/>
    <w:rsid w:val="00E742FD"/>
    <w:rsid w:val="00E75CD8"/>
    <w:rsid w:val="00E84B7C"/>
    <w:rsid w:val="00E91440"/>
    <w:rsid w:val="00E9214F"/>
    <w:rsid w:val="00E92E79"/>
    <w:rsid w:val="00EA5E63"/>
    <w:rsid w:val="00EC697B"/>
    <w:rsid w:val="00EC7B86"/>
    <w:rsid w:val="00EC7C2F"/>
    <w:rsid w:val="00ED44E8"/>
    <w:rsid w:val="00ED4FE1"/>
    <w:rsid w:val="00EE0A1D"/>
    <w:rsid w:val="00EE3746"/>
    <w:rsid w:val="00EE67E5"/>
    <w:rsid w:val="00EF1210"/>
    <w:rsid w:val="00EF2E4A"/>
    <w:rsid w:val="00EF4A44"/>
    <w:rsid w:val="00EF6097"/>
    <w:rsid w:val="00F0413E"/>
    <w:rsid w:val="00F128AB"/>
    <w:rsid w:val="00F1496D"/>
    <w:rsid w:val="00F14A1E"/>
    <w:rsid w:val="00F168F3"/>
    <w:rsid w:val="00F21EAD"/>
    <w:rsid w:val="00F22B03"/>
    <w:rsid w:val="00F247CF"/>
    <w:rsid w:val="00F26DC9"/>
    <w:rsid w:val="00F31075"/>
    <w:rsid w:val="00F33080"/>
    <w:rsid w:val="00F33F4A"/>
    <w:rsid w:val="00F3760F"/>
    <w:rsid w:val="00F41211"/>
    <w:rsid w:val="00F547E7"/>
    <w:rsid w:val="00F561E1"/>
    <w:rsid w:val="00F632DF"/>
    <w:rsid w:val="00F63F92"/>
    <w:rsid w:val="00F71422"/>
    <w:rsid w:val="00F84B6D"/>
    <w:rsid w:val="00F873A6"/>
    <w:rsid w:val="00F9156A"/>
    <w:rsid w:val="00F974D1"/>
    <w:rsid w:val="00FA18A2"/>
    <w:rsid w:val="00FA2B34"/>
    <w:rsid w:val="00FA3218"/>
    <w:rsid w:val="00FA4084"/>
    <w:rsid w:val="00FA4199"/>
    <w:rsid w:val="00FA5930"/>
    <w:rsid w:val="00FB3E69"/>
    <w:rsid w:val="00FC0045"/>
    <w:rsid w:val="00FC1CE9"/>
    <w:rsid w:val="00FC3910"/>
    <w:rsid w:val="00FC4EA2"/>
    <w:rsid w:val="00FC7D14"/>
    <w:rsid w:val="00FD3F92"/>
    <w:rsid w:val="00FD789D"/>
    <w:rsid w:val="00FD7DDC"/>
    <w:rsid w:val="00FE15D8"/>
    <w:rsid w:val="00FE2257"/>
    <w:rsid w:val="00FE4F59"/>
    <w:rsid w:val="00FE59DD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7CF8"/>
  <w15:docId w15:val="{D7F504B3-F1AC-4ADC-BBFE-BB4A222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A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7B0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07B0"/>
    <w:pPr>
      <w:keepNext/>
      <w:keepLines/>
      <w:spacing w:before="200" w:after="120" w:line="276" w:lineRule="auto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007B0"/>
    <w:pPr>
      <w:keepNext/>
      <w:keepLines/>
      <w:spacing w:before="200" w:after="60" w:line="276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E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21D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21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E721D8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rsid w:val="00E721D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E721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21D8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721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1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D0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D0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040B5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0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07B0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07B0"/>
    <w:rPr>
      <w:rFonts w:ascii="Cambria" w:eastAsia="Times New Roman" w:hAnsi="Cambria" w:cs="Times New Roman"/>
      <w:b/>
      <w:bCs/>
      <w:color w:val="00000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07B0"/>
    <w:rPr>
      <w:rFonts w:ascii="Cambria" w:eastAsia="Times New Roman" w:hAnsi="Cambria" w:cs="Times New Roman"/>
      <w:b/>
      <w:bCs/>
      <w:color w:val="00000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007B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table" w:styleId="Tabela-Siatka">
    <w:name w:val="Table Grid"/>
    <w:basedOn w:val="Standardowy"/>
    <w:rsid w:val="00A00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WY">
    <w:name w:val="NOWY"/>
    <w:uiPriority w:val="99"/>
    <w:rsid w:val="004265F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9010D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10DC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9010DC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AB4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870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97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BC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493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50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E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ipercze">
    <w:name w:val="Hyperlink"/>
    <w:basedOn w:val="Domylnaczcionkaakapitu"/>
    <w:uiPriority w:val="99"/>
    <w:rsid w:val="000A24EE"/>
    <w:rPr>
      <w:color w:val="0000FF"/>
      <w:u w:val="single"/>
    </w:rPr>
  </w:style>
  <w:style w:type="paragraph" w:customStyle="1" w:styleId="Tabelapozycja">
    <w:name w:val="Tabela pozycja"/>
    <w:rsid w:val="000A24EE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A24E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A24EE"/>
    <w:rPr>
      <w:b/>
      <w:bCs/>
    </w:rPr>
  </w:style>
  <w:style w:type="character" w:customStyle="1" w:styleId="apple-converted-space">
    <w:name w:val="apple-converted-space"/>
    <w:basedOn w:val="Domylnaczcionkaakapitu"/>
    <w:rsid w:val="000A24EE"/>
  </w:style>
  <w:style w:type="paragraph" w:customStyle="1" w:styleId="normal0020table">
    <w:name w:val="normal_0020table"/>
    <w:basedOn w:val="Normalny"/>
    <w:rsid w:val="000A24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0A24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4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46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461"/>
    <w:rPr>
      <w:vertAlign w:val="superscript"/>
    </w:rPr>
  </w:style>
  <w:style w:type="character" w:customStyle="1" w:styleId="fontstyle01">
    <w:name w:val="fontstyle01"/>
    <w:basedOn w:val="Domylnaczcionkaakapitu"/>
    <w:rsid w:val="0052525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2525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252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52525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A208-A908-42BF-B021-1F331580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kurasiewicz</dc:creator>
  <cp:lastModifiedBy>Gmina Ostrowite</cp:lastModifiedBy>
  <cp:revision>2</cp:revision>
  <cp:lastPrinted>2021-04-22T06:34:00Z</cp:lastPrinted>
  <dcterms:created xsi:type="dcterms:W3CDTF">2025-11-05T12:39:00Z</dcterms:created>
  <dcterms:modified xsi:type="dcterms:W3CDTF">2025-11-05T12:39:00Z</dcterms:modified>
</cp:coreProperties>
</file>